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AF2519" w14:textId="77777777" w:rsidR="00E82D39" w:rsidRDefault="00AB5B7B" w:rsidP="005D41C9">
      <w:pPr>
        <w:pStyle w:val="Nzev"/>
      </w:pPr>
      <w:r>
        <w:rPr>
          <w:lang w:val="cs-CZ"/>
        </w:rPr>
        <w:t>Smlouva O dílo</w:t>
      </w:r>
      <w:r w:rsidR="005D41C9">
        <w:t xml:space="preserve"> </w:t>
      </w:r>
    </w:p>
    <w:p w14:paraId="718BD8F0" w14:textId="77777777" w:rsidR="00272897" w:rsidRPr="00E82D39" w:rsidRDefault="00631BEB" w:rsidP="005D41C9">
      <w:pPr>
        <w:jc w:val="center"/>
      </w:pPr>
      <w:r w:rsidRPr="00E82D39">
        <w:t>na zpracování projektové dokumentace</w:t>
      </w:r>
    </w:p>
    <w:p w14:paraId="19722B91"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72A6659" w14:textId="77777777" w:rsidR="00E82D39" w:rsidRDefault="00E82D39" w:rsidP="00E82D39">
      <w:pPr>
        <w:rPr>
          <w:b/>
          <w:highlight w:val="yellow"/>
        </w:rPr>
      </w:pPr>
    </w:p>
    <w:p w14:paraId="5CED3758" w14:textId="77777777" w:rsidR="00E82D39" w:rsidRPr="003660DD" w:rsidRDefault="00E82D39" w:rsidP="00E82D39">
      <w:pPr>
        <w:rPr>
          <w:b/>
        </w:rPr>
      </w:pPr>
      <w:r w:rsidRPr="00131D56">
        <w:rPr>
          <w:b/>
          <w:highlight w:val="yellow"/>
        </w:rPr>
        <w:t>[DOPLNÍ DODAVATEL]</w:t>
      </w:r>
    </w:p>
    <w:p w14:paraId="78BAFBD9" w14:textId="77777777" w:rsidR="00E82D39" w:rsidRPr="003660DD" w:rsidRDefault="00E82D39" w:rsidP="00E82D39">
      <w:r w:rsidRPr="003660DD">
        <w:t xml:space="preserve">se sídlem </w:t>
      </w:r>
      <w:r w:rsidRPr="003660DD">
        <w:rPr>
          <w:highlight w:val="yellow"/>
        </w:rPr>
        <w:t>[DOPLNÍ DODAVATEL]</w:t>
      </w:r>
    </w:p>
    <w:p w14:paraId="5D11CB2C" w14:textId="77777777" w:rsidR="00E82D39" w:rsidRPr="003660DD" w:rsidRDefault="00E82D39" w:rsidP="00E82D39">
      <w:r w:rsidRPr="003660DD">
        <w:t xml:space="preserve">jejímž jménem jedná: </w:t>
      </w:r>
      <w:r w:rsidRPr="003660DD">
        <w:rPr>
          <w:highlight w:val="yellow"/>
        </w:rPr>
        <w:t>[DOPLNÍ DODAVATEL]</w:t>
      </w:r>
      <w:r w:rsidRPr="003660DD">
        <w:t xml:space="preserve">, </w:t>
      </w:r>
      <w:r w:rsidRPr="003660DD">
        <w:rPr>
          <w:highlight w:val="yellow"/>
        </w:rPr>
        <w:t xml:space="preserve">[DOPLNÍ DODAVATEL] </w:t>
      </w:r>
      <w:r w:rsidRPr="003660DD">
        <w:tab/>
      </w:r>
    </w:p>
    <w:p w14:paraId="0B93D9FB" w14:textId="77777777" w:rsidR="00E82D39" w:rsidRPr="003660DD" w:rsidRDefault="00E82D39" w:rsidP="00E82D39">
      <w:r w:rsidRPr="003660DD">
        <w:t xml:space="preserve">IČ: </w:t>
      </w:r>
      <w:r w:rsidRPr="003660DD">
        <w:rPr>
          <w:highlight w:val="yellow"/>
        </w:rPr>
        <w:t>[DOPLNÍ DODAVATEL]</w:t>
      </w:r>
    </w:p>
    <w:p w14:paraId="7E889EE0" w14:textId="77777777" w:rsidR="00E82D39" w:rsidRPr="003660DD" w:rsidRDefault="00E82D39" w:rsidP="00E82D39">
      <w:r w:rsidRPr="003660DD">
        <w:t xml:space="preserve">DIČ: </w:t>
      </w:r>
      <w:r w:rsidRPr="003660DD">
        <w:rPr>
          <w:highlight w:val="yellow"/>
        </w:rPr>
        <w:t>[DOPLNÍ DODAVATEL]</w:t>
      </w:r>
    </w:p>
    <w:p w14:paraId="437C5606" w14:textId="77777777" w:rsidR="00E82D39" w:rsidRPr="003660DD" w:rsidRDefault="00E82D39" w:rsidP="00E82D39">
      <w:r w:rsidRPr="003660DD">
        <w:t xml:space="preserve">Bankovní spojení: </w:t>
      </w:r>
      <w:r w:rsidRPr="003660DD">
        <w:rPr>
          <w:highlight w:val="yellow"/>
        </w:rPr>
        <w:t>[DOPLNÍ DODAVATEL]</w:t>
      </w:r>
    </w:p>
    <w:p w14:paraId="68B6A572" w14:textId="77777777" w:rsidR="00E82D39" w:rsidRPr="003660DD" w:rsidRDefault="00E82D39" w:rsidP="00E82D39">
      <w:r w:rsidRPr="003660DD">
        <w:t xml:space="preserve">Číslo účtu: </w:t>
      </w:r>
      <w:r w:rsidRPr="003660DD">
        <w:rPr>
          <w:highlight w:val="yellow"/>
        </w:rPr>
        <w:t>[DOPLNÍ DODAVATEL]</w:t>
      </w:r>
    </w:p>
    <w:p w14:paraId="0625E836" w14:textId="77777777" w:rsidR="00E82D39" w:rsidRPr="003660DD" w:rsidRDefault="00E82D39" w:rsidP="00E82D39">
      <w:r w:rsidRPr="003660DD">
        <w:t xml:space="preserve">Společnost je zapsána do obchodního rejstříku vedeného </w:t>
      </w:r>
      <w:r w:rsidRPr="00AC4834">
        <w:rPr>
          <w:highlight w:val="yellow"/>
        </w:rPr>
        <w:t>[DOPLNÍ DODAVATEL]</w:t>
      </w:r>
      <w:r w:rsidRPr="003660DD">
        <w:t xml:space="preserve"> soudem v </w:t>
      </w:r>
      <w:r w:rsidRPr="00AC4834">
        <w:rPr>
          <w:highlight w:val="yellow"/>
        </w:rPr>
        <w:t>[DOPLNÍ DODAVATEL]</w:t>
      </w:r>
      <w:r w:rsidRPr="003660DD">
        <w:t xml:space="preserve">, oddíl </w:t>
      </w:r>
      <w:r w:rsidRPr="00AC4834">
        <w:rPr>
          <w:highlight w:val="yellow"/>
        </w:rPr>
        <w:t>[DOPLNÍ DODAVATEL]</w:t>
      </w:r>
      <w:r w:rsidRPr="003660DD">
        <w:t xml:space="preserve">, vložka </w:t>
      </w:r>
      <w:r w:rsidRPr="00AC4834">
        <w:rPr>
          <w:highlight w:val="yellow"/>
        </w:rPr>
        <w:t>[DOPLNÍ DODAVATEL]</w:t>
      </w:r>
      <w:r w:rsidRPr="003660DD">
        <w:t>.</w:t>
      </w:r>
    </w:p>
    <w:p w14:paraId="0A37501D" w14:textId="77777777" w:rsidR="00E82D39" w:rsidRDefault="00E82D39" w:rsidP="00E82D39"/>
    <w:p w14:paraId="4F23E7C2"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5DAB6C7B" w14:textId="77777777" w:rsidR="00272897" w:rsidRPr="003660DD" w:rsidRDefault="00272897" w:rsidP="003660DD"/>
    <w:p w14:paraId="45F94F8F" w14:textId="77777777" w:rsidR="00E82D39" w:rsidRDefault="00E82D39" w:rsidP="00E82D39">
      <w:r>
        <w:t>a</w:t>
      </w:r>
    </w:p>
    <w:p w14:paraId="02EB378F" w14:textId="77777777" w:rsidR="00E82D39" w:rsidRDefault="00E82D39" w:rsidP="003660DD">
      <w:pPr>
        <w:rPr>
          <w:b/>
        </w:rPr>
      </w:pPr>
    </w:p>
    <w:p w14:paraId="4DFE0F06" w14:textId="77777777" w:rsidR="00272897" w:rsidRPr="003660DD" w:rsidRDefault="00272897" w:rsidP="003660DD">
      <w:pPr>
        <w:rPr>
          <w:b/>
        </w:rPr>
      </w:pPr>
      <w:r w:rsidRPr="003660DD">
        <w:rPr>
          <w:b/>
        </w:rPr>
        <w:t>Fakultní nemocnice Brno</w:t>
      </w:r>
    </w:p>
    <w:p w14:paraId="25A304C9" w14:textId="77777777" w:rsidR="00272897" w:rsidRPr="003660DD" w:rsidRDefault="00272897" w:rsidP="003660DD">
      <w:r w:rsidRPr="003660DD">
        <w:t>se sídlem Jihlavská 20, 625 00 Brno</w:t>
      </w:r>
    </w:p>
    <w:p w14:paraId="5BEDD4DA" w14:textId="77777777" w:rsidR="00272897" w:rsidRPr="003660DD"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3D5133F9" w14:textId="77777777" w:rsidR="00272897" w:rsidRPr="003660DD" w:rsidRDefault="004B57E8" w:rsidP="003660DD">
      <w:r w:rsidRPr="003660DD">
        <w:t>IČ</w:t>
      </w:r>
      <w:r w:rsidR="00272897" w:rsidRPr="003660DD">
        <w:t>: 65269705</w:t>
      </w:r>
    </w:p>
    <w:p w14:paraId="7484AF5F" w14:textId="77777777" w:rsidR="00272897" w:rsidRPr="003660DD" w:rsidRDefault="004B57E8" w:rsidP="003660DD">
      <w:r w:rsidRPr="003660DD">
        <w:t>DIČ</w:t>
      </w:r>
      <w:r w:rsidR="00272897" w:rsidRPr="003660DD">
        <w:t>: CZ65269705</w:t>
      </w:r>
    </w:p>
    <w:p w14:paraId="093A8F8F" w14:textId="77777777" w:rsidR="00272897" w:rsidRPr="003660DD" w:rsidRDefault="00272897" w:rsidP="003660DD">
      <w:r w:rsidRPr="003660DD">
        <w:t xml:space="preserve">Bankovní spojení: </w:t>
      </w:r>
      <w:r w:rsidR="00744196" w:rsidRPr="003660DD">
        <w:t>Česká národní banka</w:t>
      </w:r>
    </w:p>
    <w:p w14:paraId="09DE87C0" w14:textId="77777777" w:rsidR="00272897" w:rsidRPr="003660DD" w:rsidRDefault="00272897" w:rsidP="003660DD">
      <w:r w:rsidRPr="003660DD">
        <w:t>Číslo účtu: 71234621/</w:t>
      </w:r>
      <w:r w:rsidR="00744196" w:rsidRPr="003660DD">
        <w:t>0710</w:t>
      </w:r>
    </w:p>
    <w:p w14:paraId="0C54371B"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6A05A809" w14:textId="77777777" w:rsidR="00AC4834" w:rsidRDefault="00AC4834" w:rsidP="00131D56"/>
    <w:p w14:paraId="4DC43AD4"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5A39BBE3" w14:textId="77777777" w:rsidR="00E82D39" w:rsidRDefault="00E82D39" w:rsidP="003660DD"/>
    <w:p w14:paraId="59210694" w14:textId="77777777" w:rsidR="00E82D39" w:rsidRPr="00131D56" w:rsidRDefault="00E82D39" w:rsidP="003660DD">
      <w:r>
        <w:t>a to v následujícím znění:</w:t>
      </w:r>
    </w:p>
    <w:p w14:paraId="41C8F396" w14:textId="77777777" w:rsidR="00272897" w:rsidRDefault="00272897" w:rsidP="00131D56"/>
    <w:p w14:paraId="72A3D3EC" w14:textId="77777777" w:rsidR="00AC4834" w:rsidRPr="00131D56" w:rsidRDefault="00AC4834" w:rsidP="003660DD"/>
    <w:p w14:paraId="0D0B940D" w14:textId="77777777" w:rsidR="006767E5" w:rsidRDefault="006767E5" w:rsidP="003660DD"/>
    <w:p w14:paraId="0E27B00A" w14:textId="77777777" w:rsidR="00E713D1" w:rsidRDefault="00E713D1" w:rsidP="003660DD"/>
    <w:p w14:paraId="60061E4C" w14:textId="77777777" w:rsidR="00E82D39" w:rsidRDefault="00E82D39" w:rsidP="003660DD"/>
    <w:p w14:paraId="44EAFD9C" w14:textId="77777777" w:rsidR="00E82D39" w:rsidRDefault="00E82D39" w:rsidP="003660DD"/>
    <w:p w14:paraId="4B94D5A5" w14:textId="77777777" w:rsidR="00E82D39" w:rsidRDefault="00E82D39" w:rsidP="003660DD"/>
    <w:p w14:paraId="3DEEC669" w14:textId="77777777" w:rsidR="00E82D39" w:rsidRDefault="00E82D39" w:rsidP="003660DD"/>
    <w:p w14:paraId="3656B9AB" w14:textId="77777777" w:rsidR="00E82D39" w:rsidRDefault="00E82D39" w:rsidP="003660DD"/>
    <w:p w14:paraId="45FB0818" w14:textId="77777777" w:rsidR="00E82D39" w:rsidRDefault="00E82D39" w:rsidP="003660DD"/>
    <w:p w14:paraId="049F31CB" w14:textId="77777777" w:rsidR="00E82D39" w:rsidRDefault="00E82D39" w:rsidP="003660DD"/>
    <w:p w14:paraId="53128261" w14:textId="77777777" w:rsidR="00E82D39" w:rsidRDefault="00E82D39" w:rsidP="003660DD"/>
    <w:p w14:paraId="62486C05" w14:textId="77777777" w:rsidR="00E82D39" w:rsidRDefault="00E82D39" w:rsidP="003660DD"/>
    <w:p w14:paraId="4101652C" w14:textId="77777777" w:rsidR="00E82D39" w:rsidRDefault="00E82D39" w:rsidP="003660DD"/>
    <w:p w14:paraId="4B99056E" w14:textId="77777777" w:rsidR="00E82D39" w:rsidRDefault="00E82D39" w:rsidP="003660DD"/>
    <w:p w14:paraId="1299C43A" w14:textId="77777777" w:rsidR="005D41C9" w:rsidRDefault="005D41C9" w:rsidP="003660DD"/>
    <w:p w14:paraId="4DDBEF00" w14:textId="77777777" w:rsidR="00E713D1" w:rsidRDefault="00E713D1" w:rsidP="003660DD"/>
    <w:p w14:paraId="3461D779" w14:textId="77777777" w:rsidR="00E713D1" w:rsidRPr="003660DD" w:rsidRDefault="00E713D1" w:rsidP="003660DD"/>
    <w:p w14:paraId="117461EB" w14:textId="77777777" w:rsidR="00E82D39" w:rsidRDefault="00E82D39" w:rsidP="005D41C9">
      <w:pPr>
        <w:pStyle w:val="Nadpis1"/>
      </w:pPr>
      <w:bookmarkStart w:id="0" w:name="_Ref478108803"/>
      <w:r>
        <w:lastRenderedPageBreak/>
        <w:t>Úvodní ustanovení</w:t>
      </w:r>
    </w:p>
    <w:p w14:paraId="392AFEC1" w14:textId="4D587250" w:rsidR="00E82D39" w:rsidRDefault="009B12D4" w:rsidP="00716754">
      <w:pPr>
        <w:pStyle w:val="Odstavecseseznamem"/>
        <w:rPr>
          <w:lang w:eastAsia="cs-CZ"/>
        </w:rPr>
      </w:pPr>
      <w:r>
        <w:rPr>
          <w:lang w:eastAsia="cs-CZ"/>
        </w:rPr>
        <w:t>Objedn</w:t>
      </w:r>
      <w:r w:rsidR="00F33FBD">
        <w:rPr>
          <w:lang w:eastAsia="cs-CZ"/>
        </w:rPr>
        <w:t>a</w:t>
      </w:r>
      <w:r>
        <w:rPr>
          <w:lang w:eastAsia="cs-CZ"/>
        </w:rPr>
        <w:t>tel</w:t>
      </w:r>
      <w:r w:rsidR="00125064">
        <w:rPr>
          <w:lang w:eastAsia="cs-CZ"/>
        </w:rPr>
        <w:t xml:space="preserve"> je investorem a zadavatelem veřejné zakázky na </w:t>
      </w:r>
      <w:r w:rsidR="00E32AE4">
        <w:rPr>
          <w:lang w:eastAsia="cs-CZ"/>
        </w:rPr>
        <w:t xml:space="preserve">obstarání </w:t>
      </w:r>
      <w:r>
        <w:rPr>
          <w:lang w:eastAsia="cs-CZ"/>
        </w:rPr>
        <w:t>projektov</w:t>
      </w:r>
      <w:r w:rsidR="00E32AE4">
        <w:rPr>
          <w:lang w:eastAsia="cs-CZ"/>
        </w:rPr>
        <w:t>é</w:t>
      </w:r>
      <w:r>
        <w:rPr>
          <w:lang w:eastAsia="cs-CZ"/>
        </w:rPr>
        <w:t xml:space="preserve"> dokumentac</w:t>
      </w:r>
      <w:r w:rsidR="00E32AE4">
        <w:rPr>
          <w:lang w:eastAsia="cs-CZ"/>
        </w:rPr>
        <w:t>e</w:t>
      </w:r>
      <w:r w:rsidR="00B161B3">
        <w:rPr>
          <w:lang w:eastAsia="cs-CZ"/>
        </w:rPr>
        <w:t xml:space="preserve"> </w:t>
      </w:r>
      <w:r w:rsidR="00B161B3" w:rsidRPr="003A6975">
        <w:rPr>
          <w:b/>
          <w:bCs/>
          <w:lang w:eastAsia="cs-CZ"/>
        </w:rPr>
        <w:t>FN Brno,</w:t>
      </w:r>
      <w:r w:rsidR="00B161B3" w:rsidRPr="003A6975">
        <w:rPr>
          <w:lang w:eastAsia="cs-CZ"/>
        </w:rPr>
        <w:t xml:space="preserve"> </w:t>
      </w:r>
      <w:r w:rsidR="00B161B3" w:rsidRPr="003A6975">
        <w:rPr>
          <w:b/>
          <w:bCs/>
          <w:lang w:eastAsia="cs-CZ"/>
        </w:rPr>
        <w:t>Oprava šaten, sociálního zázemí a kanceláří v objektu L, O, H3</w:t>
      </w:r>
      <w:r w:rsidR="00196C42">
        <w:rPr>
          <w:b/>
          <w:bCs/>
          <w:lang w:eastAsia="cs-CZ"/>
        </w:rPr>
        <w:t xml:space="preserve"> </w:t>
      </w:r>
      <w:r w:rsidR="009B1DFF">
        <w:rPr>
          <w:b/>
          <w:bCs/>
          <w:lang w:eastAsia="cs-CZ"/>
        </w:rPr>
        <w:t xml:space="preserve">- </w:t>
      </w:r>
      <w:r w:rsidR="00196C42">
        <w:rPr>
          <w:b/>
          <w:bCs/>
          <w:lang w:eastAsia="cs-CZ"/>
        </w:rPr>
        <w:t>II.</w:t>
      </w:r>
      <w:r w:rsidR="00125064">
        <w:rPr>
          <w:lang w:eastAsia="cs-CZ"/>
        </w:rPr>
        <w:t xml:space="preserve">, </w:t>
      </w:r>
      <w:r w:rsidR="007F7366">
        <w:rPr>
          <w:lang w:eastAsia="cs-CZ"/>
        </w:rPr>
        <w:t>(dále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0FF47349" w14:textId="04AE33C1" w:rsidR="00845735" w:rsidRPr="00850FA2" w:rsidRDefault="00845735" w:rsidP="002A1638">
      <w:pPr>
        <w:pStyle w:val="Odstavecseseznamem"/>
        <w:rPr>
          <w:lang w:eastAsia="cs-CZ"/>
        </w:rPr>
      </w:pPr>
      <w:r w:rsidRPr="00850FA2">
        <w:rPr>
          <w:lang w:eastAsia="cs-CZ"/>
        </w:rPr>
        <w:t xml:space="preserve">Účelem této smlouvy je provedení díla – projektové dokumentace </w:t>
      </w:r>
      <w:r w:rsidR="009252E1" w:rsidRPr="00850FA2">
        <w:rPr>
          <w:lang w:eastAsia="cs-CZ"/>
        </w:rPr>
        <w:t xml:space="preserve">a související činnosti </w:t>
      </w:r>
      <w:r w:rsidRPr="00850FA2">
        <w:rPr>
          <w:lang w:eastAsia="cs-CZ"/>
        </w:rPr>
        <w:t>v souladu s touto smlouvou a zadávací dokumentac</w:t>
      </w:r>
      <w:r w:rsidR="00F33FBD" w:rsidRPr="00850FA2">
        <w:rPr>
          <w:lang w:eastAsia="cs-CZ"/>
        </w:rPr>
        <w:t>í</w:t>
      </w:r>
      <w:r w:rsidR="006A6394" w:rsidRPr="00850FA2">
        <w:rPr>
          <w:lang w:eastAsia="cs-CZ"/>
        </w:rPr>
        <w:t>, pro účely realizace veřejné zakázky na stavební práce s</w:t>
      </w:r>
      <w:r w:rsidR="00850FA2" w:rsidRPr="00850FA2">
        <w:rPr>
          <w:lang w:eastAsia="cs-CZ"/>
        </w:rPr>
        <w:t> </w:t>
      </w:r>
      <w:r w:rsidR="006A6394" w:rsidRPr="00850FA2">
        <w:rPr>
          <w:lang w:eastAsia="cs-CZ"/>
        </w:rPr>
        <w:t>názvem</w:t>
      </w:r>
      <w:r w:rsidR="00850FA2" w:rsidRPr="00850FA2">
        <w:rPr>
          <w:lang w:eastAsia="cs-CZ"/>
        </w:rPr>
        <w:t xml:space="preserve"> </w:t>
      </w:r>
      <w:r w:rsidR="00850FA2" w:rsidRPr="00850FA2">
        <w:rPr>
          <w:b/>
          <w:bCs/>
          <w:lang w:eastAsia="cs-CZ"/>
        </w:rPr>
        <w:t>FN Brno,</w:t>
      </w:r>
      <w:r w:rsidR="00850FA2" w:rsidRPr="00850FA2">
        <w:rPr>
          <w:lang w:eastAsia="cs-CZ"/>
        </w:rPr>
        <w:t xml:space="preserve"> </w:t>
      </w:r>
      <w:r w:rsidR="00850FA2" w:rsidRPr="00850FA2">
        <w:rPr>
          <w:b/>
          <w:bCs/>
          <w:lang w:eastAsia="cs-CZ"/>
        </w:rPr>
        <w:t>Oprava šaten, sociálního zázemí a kanceláří v objektu L, O, H3</w:t>
      </w:r>
      <w:r w:rsidR="009B1DFF">
        <w:rPr>
          <w:b/>
          <w:bCs/>
          <w:lang w:eastAsia="cs-CZ"/>
        </w:rPr>
        <w:t xml:space="preserve"> -</w:t>
      </w:r>
      <w:r w:rsidR="000E0D3C" w:rsidRPr="00850FA2">
        <w:t xml:space="preserve"> </w:t>
      </w:r>
      <w:r w:rsidR="00196C42" w:rsidRPr="006130AF">
        <w:rPr>
          <w:b/>
          <w:bCs/>
        </w:rPr>
        <w:t>II</w:t>
      </w:r>
      <w:r w:rsidR="00196C42">
        <w:t xml:space="preserve">. </w:t>
      </w:r>
      <w:r w:rsidR="006A6394" w:rsidRPr="00850FA2">
        <w:rPr>
          <w:lang w:eastAsia="cs-CZ"/>
        </w:rPr>
        <w:t>(dále jen „</w:t>
      </w:r>
      <w:r w:rsidR="006A6394" w:rsidRPr="00850FA2">
        <w:rPr>
          <w:b/>
          <w:lang w:eastAsia="cs-CZ"/>
        </w:rPr>
        <w:t>Stavba</w:t>
      </w:r>
      <w:r w:rsidR="006A6394" w:rsidRPr="00850FA2">
        <w:rPr>
          <w:lang w:eastAsia="cs-CZ"/>
        </w:rPr>
        <w:t>“).</w:t>
      </w:r>
      <w:r w:rsidR="002A1638" w:rsidRPr="00850FA2">
        <w:rPr>
          <w:lang w:eastAsia="cs-CZ"/>
        </w:rPr>
        <w:t xml:space="preserve"> </w:t>
      </w:r>
    </w:p>
    <w:p w14:paraId="751CBE94" w14:textId="04E97D56" w:rsidR="006A6394" w:rsidRPr="00E82D39" w:rsidRDefault="006A6394" w:rsidP="00E32AE4">
      <w:pPr>
        <w:pStyle w:val="Odstavecseseznamem"/>
        <w:rPr>
          <w:lang w:eastAsia="cs-CZ"/>
        </w:rPr>
      </w:pPr>
      <w:r>
        <w:rPr>
          <w:lang w:eastAsia="cs-CZ"/>
        </w:rPr>
        <w:t xml:space="preserve">Stavba bude prováděná v prostorách: </w:t>
      </w:r>
      <w:r w:rsidR="00716754" w:rsidRPr="00084F31">
        <w:rPr>
          <w:rFonts w:eastAsia="Arial"/>
        </w:rPr>
        <w:t>Fakultní nemocnice Brno, Jihlavská 340/20, 625 00 Brno</w:t>
      </w:r>
      <w:r w:rsidR="00716754">
        <w:rPr>
          <w:rFonts w:eastAsia="Arial"/>
        </w:rPr>
        <w:t xml:space="preserve">, budova L, </w:t>
      </w:r>
      <w:r w:rsidR="00B161B3">
        <w:rPr>
          <w:rFonts w:eastAsia="Arial"/>
        </w:rPr>
        <w:t>O, H3</w:t>
      </w:r>
      <w:r>
        <w:rPr>
          <w:lang w:eastAsia="cs-CZ"/>
        </w:rPr>
        <w:t>.</w:t>
      </w:r>
    </w:p>
    <w:p w14:paraId="0A604774" w14:textId="77777777" w:rsidR="00272897" w:rsidRPr="00800F47" w:rsidRDefault="00272897" w:rsidP="005D41C9">
      <w:pPr>
        <w:pStyle w:val="Nadpis1"/>
      </w:pPr>
      <w:r w:rsidRPr="00800F47">
        <w:t>Předmět smlouvy</w:t>
      </w:r>
      <w:bookmarkEnd w:id="0"/>
    </w:p>
    <w:p w14:paraId="3A6A16E6" w14:textId="136F8E8B" w:rsidR="00385D51" w:rsidRPr="004A71FA" w:rsidRDefault="006A6394" w:rsidP="006A6394">
      <w:pPr>
        <w:pStyle w:val="Odstavecseseznamem"/>
      </w:pPr>
      <w:r w:rsidRPr="004A71FA">
        <w:t xml:space="preserve">Předmětem této smlouvy je závazek </w:t>
      </w:r>
      <w:r w:rsidR="00272897" w:rsidRPr="004A71FA">
        <w:t>Zhotovitel</w:t>
      </w:r>
      <w:r w:rsidRPr="004A71FA">
        <w:t>e</w:t>
      </w:r>
      <w:r w:rsidR="00272897" w:rsidRPr="004A71FA">
        <w:t xml:space="preserve"> </w:t>
      </w:r>
      <w:r w:rsidRPr="004A71FA">
        <w:t>provést</w:t>
      </w:r>
      <w:r w:rsidR="00272897" w:rsidRPr="004A71FA">
        <w:t xml:space="preserve"> pro </w:t>
      </w:r>
      <w:r w:rsidRPr="004A71FA">
        <w:t>O</w:t>
      </w:r>
      <w:r w:rsidR="00272897" w:rsidRPr="004A71FA">
        <w:t xml:space="preserve">bjednatele </w:t>
      </w:r>
      <w:r w:rsidR="00C8773D" w:rsidRPr="004A71FA">
        <w:t>na vlastní náklad a nebezpečí</w:t>
      </w:r>
      <w:r w:rsidR="00AF412C" w:rsidRPr="004A71FA">
        <w:t>,</w:t>
      </w:r>
      <w:r w:rsidR="00C8773D" w:rsidRPr="004A71FA">
        <w:t xml:space="preserve"> </w:t>
      </w:r>
      <w:r w:rsidR="00272897" w:rsidRPr="004A71FA">
        <w:t>v</w:t>
      </w:r>
      <w:r w:rsidR="00C8773D" w:rsidRPr="004A71FA">
        <w:t> </w:t>
      </w:r>
      <w:r w:rsidR="00272897" w:rsidRPr="004A71FA">
        <w:t>rozsahu a za pod</w:t>
      </w:r>
      <w:r w:rsidRPr="004A71FA">
        <w:t xml:space="preserve">mínek sjednaných v této smlouvě a zadávací dokumentaci, dílo </w:t>
      </w:r>
      <w:r w:rsidR="00850FA2" w:rsidRPr="00850FA2">
        <w:t xml:space="preserve">- </w:t>
      </w:r>
      <w:r w:rsidR="009126A6" w:rsidRPr="00850FA2">
        <w:t>projektovou dok</w:t>
      </w:r>
      <w:r w:rsidR="00716754" w:rsidRPr="00850FA2">
        <w:t>umentac</w:t>
      </w:r>
      <w:r w:rsidR="009126A6" w:rsidRPr="00850FA2">
        <w:t>i</w:t>
      </w:r>
      <w:r w:rsidR="00277811" w:rsidRPr="00850FA2">
        <w:t xml:space="preserve"> pro provádění stavby</w:t>
      </w:r>
      <w:r w:rsidR="006F02B6" w:rsidRPr="004A71FA">
        <w:t xml:space="preserve"> </w:t>
      </w:r>
      <w:r w:rsidR="00AB6FFA" w:rsidRPr="004A71FA">
        <w:t>za účelem zadání veřejné zakázky na Stavbu</w:t>
      </w:r>
      <w:r w:rsidR="003C2D22" w:rsidRPr="004A71FA">
        <w:t xml:space="preserve"> </w:t>
      </w:r>
      <w:r w:rsidR="00585DE6" w:rsidRPr="004A71FA">
        <w:t>(dále také</w:t>
      </w:r>
      <w:r w:rsidR="00F33FBD" w:rsidRPr="004A71FA">
        <w:t xml:space="preserve"> jen</w:t>
      </w:r>
      <w:r w:rsidR="00585DE6" w:rsidRPr="004A71FA">
        <w:t xml:space="preserve"> „</w:t>
      </w:r>
      <w:r w:rsidR="00585DE6" w:rsidRPr="004A71FA">
        <w:rPr>
          <w:b/>
        </w:rPr>
        <w:t>dílo</w:t>
      </w:r>
      <w:r w:rsidR="00585DE6" w:rsidRPr="004A71FA">
        <w:t>“).</w:t>
      </w:r>
    </w:p>
    <w:p w14:paraId="666B3FD2" w14:textId="0A14AF58" w:rsidR="00585DE6" w:rsidRPr="004A71FA" w:rsidRDefault="00385D51" w:rsidP="00610CCB">
      <w:pPr>
        <w:pStyle w:val="Odstavecseseznamem"/>
      </w:pPr>
      <w:r w:rsidRPr="004A71FA">
        <w:t>Součástí díla je autorský dozor po d</w:t>
      </w:r>
      <w:r w:rsidR="00610CCB">
        <w:t>obu realizace stavebních prací</w:t>
      </w:r>
      <w:r w:rsidRPr="004A71FA">
        <w:t xml:space="preserve"> </w:t>
      </w:r>
      <w:r w:rsidR="00D22C8B">
        <w:t xml:space="preserve">dle </w:t>
      </w:r>
      <w:r w:rsidRPr="004A71FA">
        <w:t xml:space="preserve">zákona č. </w:t>
      </w:r>
      <w:r w:rsidR="00610CCB" w:rsidRPr="00610CCB">
        <w:t>283/2021 Sb.</w:t>
      </w:r>
      <w:r w:rsidRPr="004A71FA">
        <w:t xml:space="preserve">, </w:t>
      </w:r>
      <w:r w:rsidR="00610CCB">
        <w:t>stavební zákon, v znění pozdějších předpisů (dále jenom „stavební zákon“)</w:t>
      </w:r>
      <w:r w:rsidR="00AB6FFA" w:rsidRPr="004A71FA">
        <w:t>.</w:t>
      </w:r>
      <w:r w:rsidR="00F97F4B">
        <w:t xml:space="preserve"> Dílo musí mít minimální náležitosti stanovené právními předpisy, zejména </w:t>
      </w:r>
      <w:r w:rsidR="00A949D2">
        <w:t xml:space="preserve">zákonem č. 283/2021 Sb., stavební zákon, ve znění pozdějších předpisů (dále jenom „stavební zákon“) a </w:t>
      </w:r>
      <w:r w:rsidR="00F97F4B">
        <w:t>vyhláškou č. 131/2024 Sb., o dokumentaci staveb, v</w:t>
      </w:r>
      <w:r w:rsidR="00EA6F67">
        <w:t>e</w:t>
      </w:r>
      <w:r w:rsidR="00F97F4B">
        <w:t> znění pozdějších předpisů (dále jenom „vyhláška o dokumentaci staveb“), touto smlouvou a dalšími požadavky Objednatele.</w:t>
      </w:r>
    </w:p>
    <w:p w14:paraId="2230797D" w14:textId="60A110C8" w:rsidR="00D22C8B" w:rsidRDefault="00BF4850" w:rsidP="00716754">
      <w:pPr>
        <w:pStyle w:val="Odstavecseseznamem"/>
      </w:pPr>
      <w:bookmarkStart w:id="1" w:name="_Ref478108823"/>
      <w:r w:rsidRPr="004A71FA">
        <w:t>Zhotovitel se zavazuje provádět dílo v</w:t>
      </w:r>
      <w:r w:rsidR="00B161B3">
        <w:t> </w:t>
      </w:r>
      <w:r w:rsidRPr="004A71FA">
        <w:t>souladu</w:t>
      </w:r>
      <w:r w:rsidR="00B161B3">
        <w:t xml:space="preserve"> s</w:t>
      </w:r>
      <w:r w:rsidRPr="004A71FA">
        <w:t xml:space="preserve"> </w:t>
      </w:r>
      <w:r w:rsidR="006F482D" w:rsidRPr="004A71FA">
        <w:rPr>
          <w:lang w:eastAsia="cs-CZ"/>
        </w:rPr>
        <w:t>technickými normami</w:t>
      </w:r>
      <w:r w:rsidR="00B161B3">
        <w:rPr>
          <w:lang w:eastAsia="cs-CZ"/>
        </w:rPr>
        <w:t>, vyhláškami, stavebním zákonem, standardy Fakultní nemocnice Brno a v napojení na stávající infrastrukturu.</w:t>
      </w:r>
    </w:p>
    <w:p w14:paraId="2D8AFD41" w14:textId="112D399D" w:rsidR="005E143F" w:rsidRPr="004A71FA" w:rsidRDefault="00716754" w:rsidP="00850FA2">
      <w:pPr>
        <w:pStyle w:val="Odstavecseseznamem"/>
        <w:numPr>
          <w:ilvl w:val="0"/>
          <w:numId w:val="0"/>
        </w:numPr>
        <w:ind w:left="567"/>
      </w:pPr>
      <w:r w:rsidRPr="004A71FA">
        <w:rPr>
          <w:lang w:eastAsia="cs-CZ"/>
        </w:rPr>
        <w:t xml:space="preserve">Finální </w:t>
      </w:r>
      <w:r w:rsidRPr="004A71FA">
        <w:t>n</w:t>
      </w:r>
      <w:r w:rsidR="006F02B6" w:rsidRPr="004A71FA">
        <w:t xml:space="preserve">ávrh dispozičního řešení bude vypracován ve shodě s požadavky </w:t>
      </w:r>
      <w:r w:rsidR="007F7366" w:rsidRPr="004A71FA">
        <w:t>O</w:t>
      </w:r>
      <w:r w:rsidR="006F02B6" w:rsidRPr="004A71FA">
        <w:t>bjednatele</w:t>
      </w:r>
      <w:r w:rsidR="00143329" w:rsidRPr="004A71FA">
        <w:t>, které oznámí Zhotoviteli</w:t>
      </w:r>
      <w:r w:rsidR="006F02B6" w:rsidRPr="004A71FA">
        <w:t xml:space="preserve">. </w:t>
      </w:r>
      <w:r w:rsidR="00F97F4B">
        <w:t>Dílo je tvořeno následujícími částmi</w:t>
      </w:r>
      <w:r w:rsidR="005E143F" w:rsidRPr="004A71FA">
        <w:t>:</w:t>
      </w:r>
      <w:bookmarkEnd w:id="1"/>
    </w:p>
    <w:p w14:paraId="417C8151" w14:textId="15AE2183" w:rsidR="00F97F4B" w:rsidRDefault="00F97F4B" w:rsidP="00F97F4B">
      <w:pPr>
        <w:pStyle w:val="Bezmezer"/>
      </w:pPr>
      <w:r>
        <w:t xml:space="preserve">Projektová dokumentace pro </w:t>
      </w:r>
      <w:r w:rsidR="00EA6F67">
        <w:t>provádění stavby</w:t>
      </w:r>
      <w:r w:rsidR="00643D63">
        <w:t xml:space="preserve"> jako jednostupňový projekt</w:t>
      </w:r>
    </w:p>
    <w:p w14:paraId="2136CC93" w14:textId="77777777" w:rsidR="00643D63" w:rsidRPr="003A6975" w:rsidRDefault="00643D63" w:rsidP="00643D63">
      <w:pPr>
        <w:ind w:left="1134"/>
        <w:rPr>
          <w:b/>
          <w:bCs/>
        </w:rPr>
      </w:pPr>
      <w:r w:rsidRPr="003A6975">
        <w:rPr>
          <w:b/>
          <w:bCs/>
        </w:rPr>
        <w:t>Dokumentace bude rozdělena na samostatné projekty se samostatnými rozpočty a výkazy výměr tak, aby bylo možné soutěžit dodavatele na jednotlivé části samostatně takto:</w:t>
      </w:r>
    </w:p>
    <w:p w14:paraId="4E52E377" w14:textId="77777777" w:rsidR="00643D63" w:rsidRPr="003A6975" w:rsidRDefault="00643D63" w:rsidP="00643D63">
      <w:pPr>
        <w:ind w:left="1134"/>
      </w:pPr>
    </w:p>
    <w:p w14:paraId="5CED31AF" w14:textId="5E750AE0" w:rsidR="00643D63" w:rsidRPr="003A6975" w:rsidRDefault="00643D63" w:rsidP="00643D63">
      <w:pPr>
        <w:pStyle w:val="Odstavecseseznamem"/>
        <w:numPr>
          <w:ilvl w:val="0"/>
          <w:numId w:val="10"/>
        </w:numPr>
      </w:pPr>
      <w:r w:rsidRPr="003A6975">
        <w:t>Rekonstrukce kanceláří a oprava hygienického zázemí v 3.NP objektu L</w:t>
      </w:r>
    </w:p>
    <w:p w14:paraId="1297DE2B" w14:textId="77777777" w:rsidR="00643D63" w:rsidRPr="003A6975" w:rsidRDefault="00643D63" w:rsidP="00643D63">
      <w:pPr>
        <w:pStyle w:val="Odstavecseseznamem"/>
        <w:numPr>
          <w:ilvl w:val="0"/>
          <w:numId w:val="10"/>
        </w:numPr>
      </w:pPr>
      <w:r w:rsidRPr="003A6975">
        <w:t xml:space="preserve">Rekonstrukce toalet u jídelny v 2.NP objektu L </w:t>
      </w:r>
    </w:p>
    <w:p w14:paraId="6732D80F" w14:textId="77777777" w:rsidR="00643D63" w:rsidRPr="003A6975" w:rsidRDefault="00643D63" w:rsidP="00643D63">
      <w:pPr>
        <w:pStyle w:val="Odstavecseseznamem"/>
        <w:numPr>
          <w:ilvl w:val="0"/>
          <w:numId w:val="10"/>
        </w:numPr>
      </w:pPr>
      <w:r w:rsidRPr="003A6975">
        <w:t>Rekonstrukce šaten a toalet pro stravovací provoz v 1.PP, 1.NP a 2.NP  objektu O</w:t>
      </w:r>
    </w:p>
    <w:p w14:paraId="24979962" w14:textId="77777777" w:rsidR="00643D63" w:rsidRDefault="00643D63" w:rsidP="00643D63">
      <w:pPr>
        <w:pStyle w:val="Odstavecseseznamem"/>
        <w:numPr>
          <w:ilvl w:val="0"/>
          <w:numId w:val="10"/>
        </w:numPr>
      </w:pPr>
      <w:r w:rsidRPr="003A6975">
        <w:t>Rekonstrukce šaten a sociálního zázemí prádelny v objektu H3</w:t>
      </w:r>
    </w:p>
    <w:p w14:paraId="66E40796" w14:textId="77777777" w:rsidR="00643D63" w:rsidRPr="003A6975" w:rsidRDefault="00643D63" w:rsidP="00643D63">
      <w:pPr>
        <w:pStyle w:val="Odstavecseseznamem"/>
        <w:numPr>
          <w:ilvl w:val="0"/>
          <w:numId w:val="10"/>
        </w:numPr>
      </w:pPr>
      <w:r w:rsidRPr="003A6975">
        <w:t xml:space="preserve">V projektu bude </w:t>
      </w:r>
      <w:r>
        <w:t xml:space="preserve">třeba řešit </w:t>
      </w:r>
      <w:r w:rsidRPr="003A6975">
        <w:t>náhradní šatn</w:t>
      </w:r>
      <w:r>
        <w:t>y</w:t>
      </w:r>
      <w:r w:rsidRPr="003A6975">
        <w:t xml:space="preserve"> a toaletami pro zaměstnance po dobu stavby</w:t>
      </w:r>
    </w:p>
    <w:p w14:paraId="12D4B7F3" w14:textId="547D1CC3" w:rsidR="00643D63" w:rsidRPr="00FE17DE" w:rsidRDefault="00643D63" w:rsidP="00850FA2">
      <w:pPr>
        <w:ind w:left="425" w:firstLine="709"/>
      </w:pPr>
      <w:r w:rsidRPr="003A6975">
        <w:t>Zákres umístění v objektech viz. Příloha č.</w:t>
      </w:r>
      <w:r w:rsidR="00850FA2">
        <w:t>4 Půdorysy rozšířené</w:t>
      </w:r>
    </w:p>
    <w:p w14:paraId="5312D7D4" w14:textId="77777777" w:rsidR="00643D63" w:rsidRDefault="00643D63" w:rsidP="00523760">
      <w:pPr>
        <w:pStyle w:val="Bezmezer"/>
        <w:numPr>
          <w:ilvl w:val="0"/>
          <w:numId w:val="0"/>
        </w:numPr>
        <w:ind w:left="1134"/>
      </w:pPr>
    </w:p>
    <w:p w14:paraId="1D664180" w14:textId="18ECE4D1" w:rsidR="00F14B4C" w:rsidRDefault="00523760" w:rsidP="00523760">
      <w:pPr>
        <w:pStyle w:val="Bezmezer"/>
        <w:numPr>
          <w:ilvl w:val="0"/>
          <w:numId w:val="0"/>
        </w:numPr>
        <w:ind w:left="1134"/>
      </w:pPr>
      <w:r w:rsidRPr="00523760">
        <w:t>Součástí projektové dokumentace bude, kromě náležitostí vyplývajících z právních předpisů, také:</w:t>
      </w:r>
    </w:p>
    <w:p w14:paraId="29D8DEB9" w14:textId="7C6DB5AD" w:rsidR="00154337" w:rsidRPr="00C53EDD" w:rsidRDefault="00F33FBD" w:rsidP="00202B8A">
      <w:pPr>
        <w:pStyle w:val="Bezmezer"/>
        <w:numPr>
          <w:ilvl w:val="0"/>
          <w:numId w:val="7"/>
        </w:numPr>
      </w:pPr>
      <w:r>
        <w:t>v</w:t>
      </w:r>
      <w:r w:rsidR="00143329">
        <w:t>ypracov</w:t>
      </w:r>
      <w:r>
        <w:t>ání</w:t>
      </w:r>
      <w:r w:rsidR="00143329">
        <w:t xml:space="preserve"> ř</w:t>
      </w:r>
      <w:r w:rsidR="00154337" w:rsidRPr="00C53EDD">
        <w:t>ešení provádění</w:t>
      </w:r>
      <w:r w:rsidR="00143329">
        <w:t xml:space="preserve"> Stavby</w:t>
      </w:r>
      <w:r w:rsidR="00154337" w:rsidRPr="00C53EDD">
        <w:t xml:space="preserve"> za provozu </w:t>
      </w:r>
      <w:r w:rsidR="006F482D">
        <w:t>místa plnění,</w:t>
      </w:r>
      <w:r w:rsidR="00143329">
        <w:t xml:space="preserve"> projekt organizace výstavby (dále jen „</w:t>
      </w:r>
      <w:r w:rsidR="00850FA2" w:rsidRPr="00850FA2">
        <w:rPr>
          <w:b/>
          <w:bCs/>
        </w:rPr>
        <w:t>ZOV</w:t>
      </w:r>
      <w:r w:rsidR="00143329">
        <w:t>“)</w:t>
      </w:r>
      <w:r w:rsidR="00CC2184">
        <w:t>.</w:t>
      </w:r>
    </w:p>
    <w:p w14:paraId="220464EE" w14:textId="11A0759B" w:rsidR="006F02B6" w:rsidRPr="00716754" w:rsidRDefault="00F33FBD" w:rsidP="00202B8A">
      <w:pPr>
        <w:pStyle w:val="Bezmezer"/>
        <w:numPr>
          <w:ilvl w:val="0"/>
          <w:numId w:val="7"/>
        </w:numPr>
        <w:ind w:left="1560" w:hanging="426"/>
      </w:pPr>
      <w:r w:rsidRPr="00716754">
        <w:lastRenderedPageBreak/>
        <w:t>v</w:t>
      </w:r>
      <w:r w:rsidR="00143329" w:rsidRPr="00716754">
        <w:t>ypracov</w:t>
      </w:r>
      <w:r w:rsidR="00523760">
        <w:t>ání</w:t>
      </w:r>
      <w:r w:rsidR="006F02B6" w:rsidRPr="00716754">
        <w:t xml:space="preserve"> </w:t>
      </w:r>
      <w:r w:rsidR="00230424" w:rsidRPr="00230424">
        <w:t>podrobn</w:t>
      </w:r>
      <w:r w:rsidR="00523760">
        <w:t xml:space="preserve">ého </w:t>
      </w:r>
      <w:r w:rsidR="00230424" w:rsidRPr="00230424">
        <w:t>a přesn</w:t>
      </w:r>
      <w:r w:rsidR="00523760">
        <w:t>ého</w:t>
      </w:r>
      <w:r w:rsidR="00230424" w:rsidRPr="00230424">
        <w:t xml:space="preserve"> </w:t>
      </w:r>
      <w:r w:rsidR="00230424">
        <w:t>soupis</w:t>
      </w:r>
      <w:r w:rsidR="00523760">
        <w:t>u</w:t>
      </w:r>
      <w:r w:rsidR="00230424" w:rsidRPr="00230424">
        <w:t xml:space="preserve"> prací</w:t>
      </w:r>
      <w:r w:rsidR="00B65C90">
        <w:t xml:space="preserve"> </w:t>
      </w:r>
      <w:r w:rsidR="00230424" w:rsidRPr="00230424">
        <w:t xml:space="preserve">potřebných pro úplné provedení díla včetně </w:t>
      </w:r>
      <w:r w:rsidR="00B65C90">
        <w:t xml:space="preserve">výkazu výměr, </w:t>
      </w:r>
      <w:r w:rsidR="00230424" w:rsidRPr="00230424">
        <w:t xml:space="preserve">tvorby </w:t>
      </w:r>
      <w:r w:rsidR="00B65C90">
        <w:t xml:space="preserve">a </w:t>
      </w:r>
      <w:r w:rsidR="00230424" w:rsidRPr="00230424">
        <w:t xml:space="preserve">ocenění položkového rozpočtu, a vypracování samostatného návrhu kompletního vybavení movitým majetkem a jeho detailní specifikací s předběžným oceněním. Soupis prací, dodávek a služeb s výkazem výměr (dále též jen „soupis prací“) musí být v souladu se zákonem a splňovat náležitosti </w:t>
      </w:r>
      <w:r w:rsidR="00B65C90">
        <w:t>právních předpisů a požadavků Objednatele</w:t>
      </w:r>
      <w:r w:rsidR="00230424" w:rsidRPr="00230424">
        <w:t xml:space="preserve">. Podrobný soupis prací bude zpracován jako podklad pro výběr zhotovitele stavebních prací a pro tvorbu a ocenění položkového rozpočtu. Soupis prací a položkový rozpočet nebudou obsahovat soubory, komplety a rezervu. </w:t>
      </w:r>
      <w:r w:rsidR="00B65C90">
        <w:t>Oba soubory</w:t>
      </w:r>
      <w:r w:rsidR="00230424" w:rsidRPr="00230424">
        <w:t xml:space="preserve"> </w:t>
      </w:r>
      <w:r w:rsidR="00B65C90" w:rsidRPr="00230424">
        <w:t>bud</w:t>
      </w:r>
      <w:r w:rsidR="00B65C90">
        <w:t>ou</w:t>
      </w:r>
      <w:r w:rsidR="00B65C90" w:rsidRPr="00230424">
        <w:t xml:space="preserve"> </w:t>
      </w:r>
      <w:r w:rsidR="00230424" w:rsidRPr="00230424">
        <w:t>obsahovat položku pro zajištění potřeb plánu bezpečnosti a ochrany zdraví při práci.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staveb - ÚRS, RTS apod.).</w:t>
      </w:r>
      <w:r w:rsidR="00230424">
        <w:t xml:space="preserve"> P</w:t>
      </w:r>
      <w:r w:rsidR="00310EC6">
        <w:t xml:space="preserve">ři vyhotovování soupisu </w:t>
      </w:r>
      <w:r w:rsidR="00230424">
        <w:t xml:space="preserve">prací </w:t>
      </w:r>
      <w:r w:rsidR="00310EC6">
        <w:t>a položkového rozpočtu se Zhotovitel zavazuje použít jednotný software pro tvorbu stavebních rozpočtů, dle dohody s Objednatel</w:t>
      </w:r>
      <w:r w:rsidR="00523760">
        <w:t xml:space="preserve">em. Dále se Zhotovitel zavazuje, že </w:t>
      </w:r>
      <w:r w:rsidR="00310EC6">
        <w:t>vyprac</w:t>
      </w:r>
      <w:r w:rsidR="00523760">
        <w:t xml:space="preserve">uje </w:t>
      </w:r>
      <w:r w:rsidR="00310EC6">
        <w:t xml:space="preserve">soupis stavebních prací, </w:t>
      </w:r>
      <w:r w:rsidR="00B65C90">
        <w:t>s výkazem výměr</w:t>
      </w:r>
      <w:r w:rsidR="00310EC6">
        <w:t xml:space="preserve"> a položkový rozpočet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47481D98" w14:textId="77777777" w:rsidR="00523760" w:rsidRDefault="00523760" w:rsidP="00202B8A">
      <w:pPr>
        <w:pStyle w:val="Bezmezer"/>
        <w:numPr>
          <w:ilvl w:val="0"/>
          <w:numId w:val="7"/>
        </w:numPr>
        <w:ind w:left="1560" w:hanging="426"/>
      </w:pPr>
      <w:r>
        <w:t>definování veškerých materiálů a povrchů na základě vzorků a jejich odsouhlasení Objednatelem (koordinace s projektem interiéru);</w:t>
      </w:r>
    </w:p>
    <w:p w14:paraId="34A43C7E" w14:textId="77777777" w:rsidR="00523760" w:rsidRDefault="00523760" w:rsidP="00202B8A">
      <w:pPr>
        <w:pStyle w:val="Bezmezer"/>
        <w:numPr>
          <w:ilvl w:val="0"/>
          <w:numId w:val="7"/>
        </w:numPr>
        <w:ind w:left="1560" w:hanging="426"/>
      </w:pPr>
      <w:r>
        <w:t>specifikování výrobků pro stavbu (např. okna, dveře, truhlářské, zámečnické a klempířské výrobky a jiné);</w:t>
      </w:r>
    </w:p>
    <w:p w14:paraId="01A166C2" w14:textId="77777777" w:rsidR="00523760" w:rsidRDefault="00523760" w:rsidP="00202B8A">
      <w:pPr>
        <w:pStyle w:val="Bezmezer"/>
        <w:numPr>
          <w:ilvl w:val="0"/>
          <w:numId w:val="7"/>
        </w:numPr>
        <w:ind w:left="1560" w:hanging="426"/>
      </w:pPr>
      <w:r>
        <w:t>vypracování koordinačních výkresů profesí (včetně projektové dokumentace interiéru);</w:t>
      </w:r>
    </w:p>
    <w:p w14:paraId="3735A2B8" w14:textId="51CED9C5" w:rsidR="00523760" w:rsidRDefault="00523760" w:rsidP="00202B8A">
      <w:pPr>
        <w:pStyle w:val="Bezmezer"/>
        <w:numPr>
          <w:ilvl w:val="0"/>
          <w:numId w:val="7"/>
        </w:numPr>
        <w:ind w:left="1560" w:hanging="426"/>
      </w:pPr>
      <w:r>
        <w:t>v architektonicko-stavební části vypracování detailů, podrobných výkresů atypických výrobků;</w:t>
      </w:r>
      <w:r w:rsidR="001E4E4D">
        <w:t xml:space="preserve"> zpracování knihy skladeb konstrukcí</w:t>
      </w:r>
    </w:p>
    <w:p w14:paraId="477C35D1" w14:textId="0F5CB698" w:rsidR="00523760" w:rsidRDefault="00523760" w:rsidP="00202B8A">
      <w:pPr>
        <w:pStyle w:val="Bezmezer"/>
        <w:numPr>
          <w:ilvl w:val="0"/>
          <w:numId w:val="7"/>
        </w:numPr>
        <w:ind w:left="1560" w:hanging="426"/>
      </w:pPr>
      <w:r>
        <w:t>zpracování alternativních srovnávacích cenových podkladů</w:t>
      </w:r>
      <w:r w:rsidR="00850FA2">
        <w:t xml:space="preserve"> u vybraných položek, které nejsou v číslovaných položkách</w:t>
      </w:r>
      <w:r>
        <w:t>;</w:t>
      </w:r>
    </w:p>
    <w:p w14:paraId="0B5D8528" w14:textId="39EAA9FF" w:rsidR="001E4E4D" w:rsidRPr="003A6975" w:rsidRDefault="001E4E4D" w:rsidP="001E4E4D">
      <w:pPr>
        <w:pStyle w:val="Bezmezer"/>
        <w:numPr>
          <w:ilvl w:val="0"/>
          <w:numId w:val="7"/>
        </w:numPr>
      </w:pPr>
      <w:r>
        <w:t xml:space="preserve">v </w:t>
      </w:r>
      <w:r w:rsidRPr="00FC521C">
        <w:t xml:space="preserve">momentě odevzdání PD mít zohledněná v dokumentaci veškeré již známé nařízení a předpisy, která budou platná v době předpokládaného zahájení </w:t>
      </w:r>
      <w:r w:rsidRPr="003A6975">
        <w:t xml:space="preserve">stavby </w:t>
      </w:r>
    </w:p>
    <w:p w14:paraId="1DCA0ED9" w14:textId="3000AF65" w:rsidR="001E4E4D" w:rsidRPr="003A6975" w:rsidRDefault="001E4E4D" w:rsidP="001E4E4D">
      <w:pPr>
        <w:pStyle w:val="Bezmezer"/>
        <w:numPr>
          <w:ilvl w:val="0"/>
          <w:numId w:val="7"/>
        </w:numPr>
      </w:pPr>
      <w:r w:rsidRPr="003A6975">
        <w:t>zpracování dokumentací profesí – zti, vzt, klimatizace, chlazení, vytápění, silnoproudé rozvody, SLP, EPS, EZS, ERO, MaR, PBŘ, případně další profese</w:t>
      </w:r>
    </w:p>
    <w:p w14:paraId="6BA860F6" w14:textId="77777777" w:rsidR="001E4E4D" w:rsidRPr="003A6975" w:rsidRDefault="001E4E4D" w:rsidP="001E4E4D">
      <w:pPr>
        <w:pStyle w:val="Bezmezer"/>
        <w:numPr>
          <w:ilvl w:val="0"/>
          <w:numId w:val="7"/>
        </w:numPr>
      </w:pPr>
      <w:r w:rsidRPr="003A6975">
        <w:t>napojení všech sítí na stávající rozvody, případně návrh výměny částí rozvodů před napojením</w:t>
      </w:r>
    </w:p>
    <w:p w14:paraId="1845ADEF" w14:textId="73AADB2E" w:rsidR="00850FA2" w:rsidRPr="00850FA2" w:rsidRDefault="001E4E4D" w:rsidP="00850FA2">
      <w:pPr>
        <w:pStyle w:val="Bezmezer"/>
        <w:numPr>
          <w:ilvl w:val="0"/>
          <w:numId w:val="7"/>
        </w:numPr>
        <w:rPr>
          <w:b/>
          <w:bCs/>
        </w:rPr>
      </w:pPr>
      <w:r w:rsidRPr="003A6975">
        <w:t xml:space="preserve">použití materiálů v kvalitě běžné v nemocnici, </w:t>
      </w:r>
      <w:r w:rsidRPr="003A6975">
        <w:rPr>
          <w:b/>
          <w:bCs/>
        </w:rPr>
        <w:t>dle knihy standardů FN</w:t>
      </w:r>
    </w:p>
    <w:p w14:paraId="042F8F9D" w14:textId="25A8A8AC" w:rsidR="001E4E4D" w:rsidRPr="00850FA2" w:rsidRDefault="00336D0F" w:rsidP="00336D0F">
      <w:pPr>
        <w:pStyle w:val="Bezmezer"/>
        <w:numPr>
          <w:ilvl w:val="0"/>
          <w:numId w:val="7"/>
        </w:numPr>
        <w:rPr>
          <w:strike/>
        </w:rPr>
      </w:pPr>
      <w:r>
        <w:t xml:space="preserve">konzultace PD na </w:t>
      </w:r>
      <w:r w:rsidR="001E4E4D" w:rsidRPr="003A6975">
        <w:t xml:space="preserve">KHS a HZS </w:t>
      </w:r>
    </w:p>
    <w:p w14:paraId="43176B20" w14:textId="77777777" w:rsidR="00336D0F" w:rsidRDefault="00336D0F" w:rsidP="00610CCB">
      <w:pPr>
        <w:pStyle w:val="Bezmezer"/>
        <w:numPr>
          <w:ilvl w:val="0"/>
          <w:numId w:val="0"/>
        </w:numPr>
        <w:ind w:left="1134"/>
      </w:pPr>
    </w:p>
    <w:p w14:paraId="2E43770D" w14:textId="0F9786B4" w:rsidR="00610CCB" w:rsidRPr="00371A7D" w:rsidRDefault="00610CCB" w:rsidP="00610CCB">
      <w:pPr>
        <w:pStyle w:val="Bezmezer"/>
        <w:numPr>
          <w:ilvl w:val="0"/>
          <w:numId w:val="0"/>
        </w:numPr>
        <w:ind w:left="1134"/>
      </w:pPr>
      <w:r>
        <w:lastRenderedPageBreak/>
        <w:t xml:space="preserve">Součástí bude také </w:t>
      </w:r>
      <w:r w:rsidRPr="00371A7D">
        <w:t xml:space="preserve">vypracování </w:t>
      </w:r>
      <w:r w:rsidRPr="00850FA2">
        <w:rPr>
          <w:b/>
          <w:bCs/>
        </w:rPr>
        <w:t>projektu interiérů</w:t>
      </w:r>
      <w:r w:rsidRPr="00371A7D">
        <w:t>, který bude obsahovat:</w:t>
      </w:r>
    </w:p>
    <w:p w14:paraId="6D3B0B9B" w14:textId="77777777" w:rsidR="00610CCB" w:rsidRPr="00371A7D" w:rsidRDefault="00610CCB" w:rsidP="00202B8A">
      <w:pPr>
        <w:pStyle w:val="Bezmezer"/>
        <w:numPr>
          <w:ilvl w:val="0"/>
          <w:numId w:val="7"/>
        </w:numPr>
      </w:pPr>
      <w:r w:rsidRPr="00371A7D">
        <w:t>výkresy všech místností, všech stěn včetně podlahy a stropů, jednoznačně určující veškeré konstrukce, skladby, použité materiály, povrchové úpravy, umístění prvků, mobiliáře, svítidel včetně ovládacích prvků a technologií;</w:t>
      </w:r>
    </w:p>
    <w:p w14:paraId="650D2308" w14:textId="77777777" w:rsidR="00610CCB" w:rsidRPr="00371A7D" w:rsidRDefault="00610CCB" w:rsidP="00202B8A">
      <w:pPr>
        <w:pStyle w:val="Bezmezer"/>
        <w:numPr>
          <w:ilvl w:val="0"/>
          <w:numId w:val="7"/>
        </w:numPr>
      </w:pPr>
      <w:r w:rsidRPr="00371A7D">
        <w:t>výkresy detailů, popisy veškerých skladeb konstrukcí;</w:t>
      </w:r>
    </w:p>
    <w:p w14:paraId="4405CC5D" w14:textId="77777777" w:rsidR="00610CCB" w:rsidRPr="00371A7D" w:rsidRDefault="00610CCB" w:rsidP="00202B8A">
      <w:pPr>
        <w:pStyle w:val="Bezmezer"/>
        <w:numPr>
          <w:ilvl w:val="0"/>
          <w:numId w:val="7"/>
        </w:numPr>
      </w:pPr>
      <w:r w:rsidRPr="00371A7D">
        <w:t>výpisy a specifikace výrobků, prvků, mobiliáře, svítidel a jiných technologií;</w:t>
      </w:r>
    </w:p>
    <w:p w14:paraId="2D7DD930" w14:textId="77777777" w:rsidR="00610CCB" w:rsidRPr="00371A7D" w:rsidRDefault="00610CCB" w:rsidP="00202B8A">
      <w:pPr>
        <w:pStyle w:val="Bezmezer"/>
        <w:numPr>
          <w:ilvl w:val="0"/>
          <w:numId w:val="7"/>
        </w:numPr>
      </w:pPr>
      <w:r w:rsidRPr="00371A7D">
        <w:t>truhlářské, zámečnické, sklenářské a jiné výrobky;</w:t>
      </w:r>
    </w:p>
    <w:p w14:paraId="70EC4DA5" w14:textId="77777777" w:rsidR="00610CCB" w:rsidRPr="00371A7D" w:rsidRDefault="00610CCB" w:rsidP="00202B8A">
      <w:pPr>
        <w:pStyle w:val="Bezmezer"/>
        <w:numPr>
          <w:ilvl w:val="0"/>
          <w:numId w:val="7"/>
        </w:numPr>
      </w:pPr>
      <w:r w:rsidRPr="00371A7D">
        <w:t xml:space="preserve">grafická kniha místností; </w:t>
      </w:r>
    </w:p>
    <w:p w14:paraId="40E8AF03" w14:textId="79DAC4B4" w:rsidR="00610CCB" w:rsidRPr="00371A7D" w:rsidRDefault="00610CCB" w:rsidP="00202B8A">
      <w:pPr>
        <w:pStyle w:val="Bezmezer"/>
        <w:numPr>
          <w:ilvl w:val="0"/>
          <w:numId w:val="7"/>
        </w:numPr>
      </w:pPr>
      <w:r w:rsidRPr="00371A7D">
        <w:t>výkresová dokumentace (půdorysy, řezy, pohledy na jednotlivé stěny včetně podlahy a stropu místností, výkresy tvarů atypických prvků a mobiliáře, zákresy, barevné a materiálové řešení</w:t>
      </w:r>
      <w:r w:rsidR="00B06801">
        <w:t>, spárořez</w:t>
      </w:r>
      <w:r w:rsidR="00336D0F">
        <w:t>, označení dveří</w:t>
      </w:r>
      <w:r w:rsidRPr="00371A7D">
        <w:t>);</w:t>
      </w:r>
    </w:p>
    <w:p w14:paraId="2B1462B2" w14:textId="5847DD78" w:rsidR="00610CCB" w:rsidRPr="00371A7D" w:rsidRDefault="00610CCB" w:rsidP="00202B8A">
      <w:pPr>
        <w:pStyle w:val="Bezmezer"/>
        <w:numPr>
          <w:ilvl w:val="0"/>
          <w:numId w:val="7"/>
        </w:numPr>
      </w:pPr>
      <w:r w:rsidRPr="00371A7D">
        <w:t xml:space="preserve">zpracování variant řešení </w:t>
      </w:r>
      <w:r w:rsidR="00336D0F">
        <w:t xml:space="preserve">rozmístění nábytku interiéru </w:t>
      </w:r>
      <w:r w:rsidRPr="00371A7D">
        <w:t>a jejich vyhodnocení;</w:t>
      </w:r>
    </w:p>
    <w:p w14:paraId="2CBCCB0A" w14:textId="3A917899" w:rsidR="00B06801" w:rsidRPr="00B06801" w:rsidRDefault="00B06801" w:rsidP="00B06801">
      <w:pPr>
        <w:pStyle w:val="Odstavecseseznamem"/>
        <w:numPr>
          <w:ilvl w:val="0"/>
          <w:numId w:val="7"/>
        </w:numPr>
      </w:pPr>
      <w:r w:rsidRPr="00850FA2">
        <w:rPr>
          <w:rStyle w:val="cf01"/>
          <w:rFonts w:ascii="Arial" w:hAnsi="Arial" w:cs="Arial"/>
          <w:sz w:val="22"/>
          <w:szCs w:val="22"/>
        </w:rPr>
        <w:t xml:space="preserve">požadavek na rozdělení Interiéru na 2 </w:t>
      </w:r>
      <w:r>
        <w:rPr>
          <w:rStyle w:val="cf01"/>
          <w:rFonts w:ascii="Arial" w:hAnsi="Arial" w:cs="Arial"/>
          <w:sz w:val="22"/>
          <w:szCs w:val="22"/>
        </w:rPr>
        <w:t>samostatné části PD</w:t>
      </w:r>
    </w:p>
    <w:p w14:paraId="61C5FAE0" w14:textId="6CEA8F01" w:rsidR="00B06801" w:rsidRPr="00B06801" w:rsidRDefault="00B06801" w:rsidP="00B06801">
      <w:r w:rsidRPr="00850FA2">
        <w:rPr>
          <w:rStyle w:val="cf01"/>
          <w:rFonts w:ascii="Arial" w:hAnsi="Arial" w:cs="Arial"/>
          <w:sz w:val="22"/>
          <w:szCs w:val="22"/>
        </w:rPr>
        <w:t> </w:t>
      </w:r>
      <w:r w:rsidRPr="00850FA2">
        <w:rPr>
          <w:rStyle w:val="cf01"/>
          <w:rFonts w:ascii="Arial" w:hAnsi="Arial" w:cs="Arial"/>
          <w:sz w:val="22"/>
          <w:szCs w:val="22"/>
        </w:rPr>
        <w:tab/>
      </w:r>
      <w:r w:rsidRPr="00850FA2">
        <w:rPr>
          <w:rStyle w:val="cf01"/>
          <w:rFonts w:ascii="Arial" w:hAnsi="Arial" w:cs="Arial"/>
          <w:sz w:val="22"/>
          <w:szCs w:val="22"/>
        </w:rPr>
        <w:tab/>
        <w:t>a) nábytek spojen</w:t>
      </w:r>
      <w:r>
        <w:rPr>
          <w:rStyle w:val="cf01"/>
          <w:rFonts w:ascii="Arial" w:hAnsi="Arial" w:cs="Arial"/>
          <w:sz w:val="22"/>
          <w:szCs w:val="22"/>
        </w:rPr>
        <w:t>ý</w:t>
      </w:r>
      <w:r w:rsidRPr="00850FA2">
        <w:rPr>
          <w:rStyle w:val="cf01"/>
          <w:rFonts w:ascii="Arial" w:hAnsi="Arial" w:cs="Arial"/>
          <w:sz w:val="22"/>
          <w:szCs w:val="22"/>
        </w:rPr>
        <w:t xml:space="preserve"> pevně se stavbou (vyžadující stavební připravenost) </w:t>
      </w:r>
    </w:p>
    <w:p w14:paraId="03363EB7" w14:textId="77777777" w:rsidR="00B06801" w:rsidRPr="00B06801" w:rsidRDefault="00B06801" w:rsidP="00B06801">
      <w:pPr>
        <w:ind w:left="709" w:firstLine="709"/>
      </w:pPr>
      <w:r w:rsidRPr="00850FA2">
        <w:rPr>
          <w:rStyle w:val="cf01"/>
          <w:rFonts w:ascii="Arial" w:hAnsi="Arial" w:cs="Arial"/>
          <w:sz w:val="22"/>
          <w:szCs w:val="22"/>
        </w:rPr>
        <w:t xml:space="preserve">b) nábytek volný </w:t>
      </w:r>
    </w:p>
    <w:p w14:paraId="2614B897" w14:textId="77777777" w:rsidR="00B06801" w:rsidRPr="00850FA2" w:rsidRDefault="00B06801" w:rsidP="00850FA2">
      <w:pPr>
        <w:pStyle w:val="Bezmezer"/>
        <w:numPr>
          <w:ilvl w:val="0"/>
          <w:numId w:val="0"/>
        </w:numPr>
        <w:ind w:left="1494"/>
        <w:rPr>
          <w:strike/>
        </w:rPr>
      </w:pPr>
    </w:p>
    <w:p w14:paraId="7CCE5A13" w14:textId="66A5D0F6" w:rsidR="00622EB6" w:rsidRDefault="00622EB6" w:rsidP="00622EB6">
      <w:pPr>
        <w:pStyle w:val="Bezmezer"/>
        <w:numPr>
          <w:ilvl w:val="0"/>
          <w:numId w:val="0"/>
        </w:numPr>
        <w:ind w:left="1134" w:hanging="567"/>
      </w:pPr>
      <w:r>
        <w:t>Součástí bude také:</w:t>
      </w:r>
    </w:p>
    <w:p w14:paraId="21FC7F05" w14:textId="4B27C85A" w:rsidR="00567A0D" w:rsidRDefault="00567A0D" w:rsidP="00202B8A">
      <w:pPr>
        <w:pStyle w:val="Bezmezer"/>
        <w:numPr>
          <w:ilvl w:val="0"/>
          <w:numId w:val="7"/>
        </w:numPr>
      </w:pPr>
      <w:r w:rsidRPr="002058F3">
        <w:rPr>
          <w:b/>
        </w:rPr>
        <w:t xml:space="preserve">Plán BOZP </w:t>
      </w:r>
      <w:r w:rsidRPr="00336D0F">
        <w:rPr>
          <w:bCs/>
        </w:rPr>
        <w:t>bude samostatnou</w:t>
      </w:r>
      <w:r w:rsidR="006C450C" w:rsidRPr="00336D0F">
        <w:rPr>
          <w:bCs/>
        </w:rPr>
        <w:t xml:space="preserve"> složkou projektové dokumentace</w:t>
      </w:r>
      <w:r w:rsidRPr="002058F3">
        <w:rPr>
          <w:b/>
        </w:rPr>
        <w:t xml:space="preserve"> </w:t>
      </w:r>
      <w:r>
        <w:t>(dále samostatně také jenom „činnost KOBZ</w:t>
      </w:r>
      <w:r w:rsidR="004A71FA">
        <w:t>P</w:t>
      </w:r>
      <w:r>
        <w:t>“).</w:t>
      </w:r>
    </w:p>
    <w:p w14:paraId="26C70111" w14:textId="2368BA83" w:rsidR="00303D73" w:rsidRDefault="00303D73" w:rsidP="00303D73">
      <w:pPr>
        <w:pStyle w:val="Bezmezer"/>
        <w:numPr>
          <w:ilvl w:val="0"/>
          <w:numId w:val="0"/>
        </w:numPr>
        <w:ind w:left="1134" w:hanging="567"/>
      </w:pPr>
      <w:r>
        <w:t>Zhotovitel se při provádění projektové dokumentace dále zavazuje:</w:t>
      </w:r>
    </w:p>
    <w:p w14:paraId="54CF12B8" w14:textId="77777777" w:rsidR="00303D73" w:rsidRPr="00303D73" w:rsidRDefault="00303D73" w:rsidP="00303D73">
      <w:pPr>
        <w:pStyle w:val="Odstavecseseznamem"/>
        <w:numPr>
          <w:ilvl w:val="0"/>
          <w:numId w:val="7"/>
        </w:numPr>
        <w:suppressAutoHyphens w:val="0"/>
      </w:pPr>
      <w:r>
        <w:t>vyhotovit projektovou dokumentaci tak, aby byla způsobilá tvořit součást zadávací dokumentaci veřejné zakázky na stavební práce v podrobnostech nezbytných pro zpracování nabídky na veřejnou zakázku, tj. v podrobnosti vyžadované zákonem 134/2016 Sb., o zadávání veřejných zakázek, v znění pozdějších předpisů (dále také je „</w:t>
      </w:r>
      <w:r w:rsidRPr="00303D73">
        <w:rPr>
          <w:b/>
        </w:rPr>
        <w:t>ZZVZ</w:t>
      </w:r>
      <w:r>
        <w:t>“), a ostatními právními předpisy. Zohledněny musí být mj. ustanovení § 36 odst. 1 ZZVZ (zákaz stanovení zadávacích podmínek tak, aby určitým dodavatelům bezdůvodně přímo nebo nepřímo zaručovaly konkurenční výhodu nebo vytvářely bezdůvodné překážky hospodářské soutěže) a ustanovení § 89 odst. 5 ZZVZ (zákaz stanovení technických podmínek tak, aby zvýhodňovaly nebo znevýhodňovaly určité dodavatele nebo výrobky),</w:t>
      </w:r>
    </w:p>
    <w:p w14:paraId="1A0A1656" w14:textId="0F5D57EB" w:rsidR="00303D73" w:rsidRPr="00850FA2" w:rsidRDefault="00303D73" w:rsidP="00303D73">
      <w:pPr>
        <w:pStyle w:val="Odstavecseseznamem"/>
        <w:numPr>
          <w:ilvl w:val="0"/>
          <w:numId w:val="7"/>
        </w:numPr>
        <w:suppressAutoHyphens w:val="0"/>
        <w:rPr>
          <w:rFonts w:ascii="Times New Roman" w:hAnsi="Times New Roman" w:cs="Times New Roman"/>
          <w:sz w:val="24"/>
          <w:szCs w:val="24"/>
          <w:lang w:eastAsia="cs-CZ"/>
        </w:rPr>
      </w:pPr>
      <w:r w:rsidRPr="00303D73">
        <w:rPr>
          <w:rFonts w:ascii="Times New Roman" w:hAnsi="Times New Roman" w:cs="Times New Roman"/>
          <w:sz w:val="24"/>
          <w:szCs w:val="24"/>
          <w:lang w:eastAsia="cs-CZ"/>
        </w:rPr>
        <w:t xml:space="preserve"> </w:t>
      </w:r>
      <w:r>
        <w:t>spolupracovat při realizaci veřejné zakázky na zhotovitele stavby, kdy součástí předmětu plnění bude i součinnost v rámci zpracování odpovědí na případné žádosti o vysvětlení zadávací dokumentace, které se mohou vyskytnout během zadávacího řízení na výběr zhotovitele stavby, týkající se projektové dokumentace a soupisu prací, a stejně tak i součinnost při jednání hodnotící komise při výběru zhotovitele stavby. Zhotovitel bude povinen poskytnout Objednateli písemně podklady pro odpovědi na žádosti o vysvětlení zadávací dokumentace, které se vyskytnou během zadávacího řízení na výběr zhotovitele stavby, týkající se projektové dokumentace a soupisu prací, a to do následujícího pracovního dne od doručení žádosti o vysvětlení od Objednatele, Zhotovitel odevzdá písemné podklady vysvětlující zadávací dokumentaci vždy v jednom zazipovaném souboru a s označením vykonaných změn, součástí bude soupis změn s číslem výkresů, případně položek a stručný opis změn</w:t>
      </w:r>
    </w:p>
    <w:p w14:paraId="1134803E" w14:textId="50FDF9DE" w:rsidR="00D95215" w:rsidRDefault="00D95215" w:rsidP="00850FA2">
      <w:pPr>
        <w:pStyle w:val="Bezmezer"/>
        <w:numPr>
          <w:ilvl w:val="0"/>
          <w:numId w:val="7"/>
        </w:numPr>
      </w:pPr>
      <w:r w:rsidRPr="003617C2">
        <w:t xml:space="preserve">účast na prohlídce místa plnění </w:t>
      </w:r>
    </w:p>
    <w:p w14:paraId="4BAB19F7" w14:textId="7BF63099" w:rsidR="00D95215" w:rsidRPr="00850FA2" w:rsidRDefault="00D95215" w:rsidP="00D95215">
      <w:pPr>
        <w:pStyle w:val="Odstavecseseznamem"/>
        <w:numPr>
          <w:ilvl w:val="0"/>
          <w:numId w:val="7"/>
        </w:numPr>
        <w:suppressAutoHyphens w:val="0"/>
      </w:pPr>
      <w:r w:rsidRPr="00F63F88">
        <w:t>v rámci soutěže</w:t>
      </w:r>
      <w:r w:rsidRPr="00BF1A61">
        <w:rPr>
          <w:u w:val="single"/>
        </w:rPr>
        <w:t xml:space="preserve"> </w:t>
      </w:r>
      <w:r w:rsidRPr="00BF1A61">
        <w:t xml:space="preserve">- zhotovitel je povinen odstranit vady a předat objednateli dílo vždy v kompletní podobě, s označením nové verze do dvou pracovních dnů </w:t>
      </w:r>
      <w:r w:rsidRPr="00BF1A61">
        <w:lastRenderedPageBreak/>
        <w:t>Zasílat návrh odpovědi k žádosti o vysvětlení spolu s aktualizovanou verzí části PD, která bude také okomentována. Rozpočty a VV zasílá zvlášť mimo projektovou dokumentaci</w:t>
      </w:r>
      <w:r>
        <w:t xml:space="preserve"> </w:t>
      </w:r>
      <w:r w:rsidRPr="00BF1A61">
        <w:t>-</w:t>
      </w:r>
      <w:r>
        <w:t xml:space="preserve"> </w:t>
      </w:r>
      <w:r w:rsidRPr="00BF1A61">
        <w:t>označovat položky, ve kterých došlo ke změně barvou s uvedením data revize, spolu s návrhem textu odpovědi k žádosti o vysvětlení akce</w:t>
      </w:r>
      <w:r>
        <w:t>;</w:t>
      </w:r>
      <w:r w:rsidRPr="00BF1A61">
        <w:t>  </w:t>
      </w:r>
    </w:p>
    <w:p w14:paraId="173FEBDC" w14:textId="09A2C061" w:rsidR="00622EB6" w:rsidRDefault="00622EB6" w:rsidP="00303D73">
      <w:pPr>
        <w:pStyle w:val="Bezmezer"/>
        <w:numPr>
          <w:ilvl w:val="0"/>
          <w:numId w:val="0"/>
        </w:numPr>
        <w:ind w:left="1134" w:hanging="567"/>
      </w:pPr>
      <w:r>
        <w:t>(</w:t>
      </w:r>
      <w:r w:rsidR="00344FE5">
        <w:t xml:space="preserve">část díla v rozsahu písm. a) </w:t>
      </w:r>
      <w:r>
        <w:t xml:space="preserve">dále též jen </w:t>
      </w:r>
      <w:r w:rsidRPr="00656571">
        <w:t>„</w:t>
      </w:r>
      <w:r w:rsidRPr="00A955DE">
        <w:rPr>
          <w:b/>
        </w:rPr>
        <w:t>Projektová dokumentace</w:t>
      </w:r>
      <w:r>
        <w:t>“)</w:t>
      </w:r>
    </w:p>
    <w:p w14:paraId="0397D343" w14:textId="77777777" w:rsidR="00F14DE8" w:rsidRPr="00656571" w:rsidRDefault="00F33FBD" w:rsidP="009252E1">
      <w:pPr>
        <w:pStyle w:val="Bezmezer"/>
        <w:tabs>
          <w:tab w:val="left" w:pos="1134"/>
        </w:tabs>
      </w:pPr>
      <w:r>
        <w:t>a</w:t>
      </w:r>
      <w:r w:rsidR="00F14DE8">
        <w:t xml:space="preserve">utorský dozor po </w:t>
      </w:r>
      <w:r w:rsidR="00F14DE8" w:rsidRPr="00656571">
        <w:t xml:space="preserve">dobu </w:t>
      </w:r>
      <w:r w:rsidR="00F44350">
        <w:t>provádění</w:t>
      </w:r>
      <w:r w:rsidR="00F14DE8" w:rsidRPr="00656571">
        <w:t xml:space="preserve"> </w:t>
      </w:r>
      <w:r w:rsidR="00F44350">
        <w:t>Stavby</w:t>
      </w:r>
      <w:r w:rsidR="00CB60E6">
        <w:t xml:space="preserve"> (dále samostatně také jen „</w:t>
      </w:r>
      <w:r w:rsidR="00CB60E6" w:rsidRPr="00C54A54">
        <w:rPr>
          <w:b/>
        </w:rPr>
        <w:t>autorský dozor</w:t>
      </w:r>
      <w:r w:rsidR="00CB60E6">
        <w:t>“)</w:t>
      </w:r>
      <w:r w:rsidR="00CC2184">
        <w:t>.</w:t>
      </w:r>
      <w:r w:rsidR="005901EF" w:rsidRPr="005901EF">
        <w:t xml:space="preserve"> </w:t>
      </w:r>
      <w:r w:rsidR="005901EF">
        <w:t xml:space="preserve">Při provádění </w:t>
      </w:r>
      <w:r w:rsidR="00A57879">
        <w:t>a</w:t>
      </w:r>
      <w:r w:rsidR="005901EF">
        <w:t>utorského dozoru se Zhotovitel zavazuje</w:t>
      </w:r>
    </w:p>
    <w:p w14:paraId="473ED5E3" w14:textId="399895A1" w:rsidR="009729B3" w:rsidRDefault="009729B3" w:rsidP="00202B8A">
      <w:pPr>
        <w:pStyle w:val="Bezmezer"/>
        <w:numPr>
          <w:ilvl w:val="0"/>
          <w:numId w:val="7"/>
        </w:numPr>
        <w:ind w:left="1701" w:hanging="567"/>
      </w:pPr>
      <w:r w:rsidRPr="00B444DB">
        <w:t>podáv</w:t>
      </w:r>
      <w:r>
        <w:t>at</w:t>
      </w:r>
      <w:r w:rsidRPr="00B444DB">
        <w:t xml:space="preserve"> nutná vysvětlení k dokumentaci stavby a zajišť</w:t>
      </w:r>
      <w:r>
        <w:t>ovat</w:t>
      </w:r>
      <w:r w:rsidRPr="00B444DB">
        <w:t xml:space="preserve"> operativní dopracování, popřípadě odstranění nedostatků v jím dříve předané projektové dokumentaci tak, aby byla zajištěna plynulá realizace stavby ze strany jejího </w:t>
      </w:r>
      <w:r>
        <w:t>z</w:t>
      </w:r>
      <w:r w:rsidRPr="00B444DB">
        <w:t>hotovitele</w:t>
      </w:r>
      <w:r>
        <w:t xml:space="preserve"> stavby</w:t>
      </w:r>
      <w:r w:rsidRPr="00B444DB">
        <w:t>; operativní dopracování nebo případné odstranění nedostatků formou revizí, aby dokumentace plně vyhovovala příslušným právním předpisům a technickým normám</w:t>
      </w:r>
      <w:r>
        <w:t>;</w:t>
      </w:r>
    </w:p>
    <w:p w14:paraId="4A98658D" w14:textId="4369FBB1" w:rsidR="009729B3" w:rsidRDefault="009126A6" w:rsidP="00202B8A">
      <w:pPr>
        <w:pStyle w:val="Bezmezer"/>
        <w:numPr>
          <w:ilvl w:val="0"/>
          <w:numId w:val="7"/>
        </w:numPr>
        <w:ind w:left="1701" w:hanging="567"/>
      </w:pPr>
      <w:r>
        <w:t xml:space="preserve">kontrolovat a </w:t>
      </w:r>
      <w:r w:rsidR="009729B3" w:rsidRPr="00CB7C75">
        <w:t>odsouhlas</w:t>
      </w:r>
      <w:r w:rsidR="009729B3">
        <w:t>ovat</w:t>
      </w:r>
      <w:r w:rsidR="009729B3" w:rsidRPr="00CB7C75">
        <w:t xml:space="preserve"> výrobní dokumentaci</w:t>
      </w:r>
      <w:r w:rsidR="009729B3">
        <w:t>;</w:t>
      </w:r>
    </w:p>
    <w:p w14:paraId="609AAEF1" w14:textId="77777777" w:rsidR="009729B3" w:rsidRDefault="009729B3" w:rsidP="00202B8A">
      <w:pPr>
        <w:pStyle w:val="Bezmezer"/>
        <w:numPr>
          <w:ilvl w:val="0"/>
          <w:numId w:val="7"/>
        </w:numPr>
        <w:ind w:left="1701" w:hanging="567"/>
      </w:pPr>
      <w:r w:rsidRPr="00A17EB0">
        <w:t>posuz</w:t>
      </w:r>
      <w:r>
        <w:t>ovat</w:t>
      </w:r>
      <w:r w:rsidRPr="00A17EB0">
        <w:t xml:space="preserve"> návrhy na odchylky a změny </w:t>
      </w:r>
      <w:r>
        <w:t xml:space="preserve">stavby </w:t>
      </w:r>
      <w:r w:rsidRPr="00A17EB0">
        <w:t xml:space="preserve">oproti </w:t>
      </w:r>
      <w:r>
        <w:t>schválené Projektové</w:t>
      </w:r>
      <w:r w:rsidRPr="00A17EB0">
        <w:t xml:space="preserve"> dokumentac</w:t>
      </w:r>
      <w:r>
        <w:t xml:space="preserve">i a navrhovat změny a odchylky za účelem zlepšení řešení Projektové dokumentace;  </w:t>
      </w:r>
    </w:p>
    <w:p w14:paraId="5D90D665" w14:textId="77777777" w:rsidR="009729B3" w:rsidRDefault="009729B3" w:rsidP="00202B8A">
      <w:pPr>
        <w:pStyle w:val="Bezmezer"/>
        <w:numPr>
          <w:ilvl w:val="0"/>
          <w:numId w:val="7"/>
        </w:numPr>
        <w:ind w:left="1701" w:hanging="567"/>
      </w:pPr>
      <w:r w:rsidRPr="00A17EB0">
        <w:t>dohlíž</w:t>
      </w:r>
      <w:r>
        <w:t>et</w:t>
      </w:r>
      <w:r w:rsidRPr="00A17EB0">
        <w:t xml:space="preserve"> na soulad zhotovované stavby s </w:t>
      </w:r>
      <w:r>
        <w:t>P</w:t>
      </w:r>
      <w:r w:rsidRPr="00A17EB0">
        <w:t>rojektovou dokumentací, sled</w:t>
      </w:r>
      <w:r>
        <w:t>ovat</w:t>
      </w:r>
      <w:r w:rsidRPr="00A17EB0">
        <w:t xml:space="preserve"> a kontrol</w:t>
      </w:r>
      <w:r>
        <w:t>ovat</w:t>
      </w:r>
      <w:r w:rsidRPr="00A17EB0">
        <w:t xml:space="preserve"> postup výstavby ve vztahu k</w:t>
      </w:r>
      <w:r>
        <w:t xml:space="preserve"> Projektové </w:t>
      </w:r>
      <w:r w:rsidRPr="00A17EB0">
        <w:t>dokumentaci, přičemž kontrolu souladu s</w:t>
      </w:r>
      <w:r>
        <w:t xml:space="preserve"> Projektovou </w:t>
      </w:r>
      <w:r w:rsidRPr="00A17EB0">
        <w:t>dokumentací jednotlivých objektů či konstrukcí musí vykonávat příslušní odpovědní specialisté (např. elektroinstalace, statika apod.)</w:t>
      </w:r>
      <w:r>
        <w:t>;</w:t>
      </w:r>
    </w:p>
    <w:p w14:paraId="66A02E47" w14:textId="77777777" w:rsidR="009729B3" w:rsidRPr="00EF1428" w:rsidRDefault="009729B3" w:rsidP="00202B8A">
      <w:pPr>
        <w:pStyle w:val="Bezmezer"/>
        <w:numPr>
          <w:ilvl w:val="0"/>
          <w:numId w:val="7"/>
        </w:numPr>
        <w:ind w:left="1701" w:hanging="567"/>
      </w:pPr>
      <w:r>
        <w:t xml:space="preserve"> </w:t>
      </w:r>
      <w:r w:rsidR="00077C24">
        <w:t>ú</w:t>
      </w:r>
      <w:r>
        <w:t xml:space="preserve">častnit se kontrolních dnů stavby, dohodnutých zkoušek stavebních prací, zabezpečovat účast statika při kontrole </w:t>
      </w:r>
      <w:r w:rsidRPr="00EF1428">
        <w:t>staticky významných částí konstrukce stavby (základová spára, základy, nosná výztuž, spoje částí nosného skeletu apod.)</w:t>
      </w:r>
      <w:r>
        <w:t xml:space="preserve">, </w:t>
      </w:r>
      <w:r w:rsidRPr="00EF1428">
        <w:t xml:space="preserve">přebírání stavby a </w:t>
      </w:r>
      <w:r>
        <w:t>kontroly</w:t>
      </w:r>
      <w:r w:rsidRPr="00EF1428">
        <w:t xml:space="preserve"> odstranění závad zjištěných při přebírání stavby, přičemž účastí se rozumí kompletní samostatná prohlídka zhotovované stavby nebo účast při prohlídce stavby, upozorňování na vady a nedodělky stavby, zápis nalezených vad a nedodělků a jeho předání Objednateli,</w:t>
      </w:r>
    </w:p>
    <w:p w14:paraId="72E0A7D2" w14:textId="04D596D8" w:rsidR="009729B3" w:rsidRDefault="009729B3" w:rsidP="00202B8A">
      <w:pPr>
        <w:pStyle w:val="Bezmezer"/>
        <w:numPr>
          <w:ilvl w:val="0"/>
          <w:numId w:val="7"/>
        </w:numPr>
        <w:ind w:left="1701" w:hanging="567"/>
      </w:pPr>
      <w:r w:rsidRPr="00AF1804">
        <w:t>sled</w:t>
      </w:r>
      <w:r>
        <w:t>ovat</w:t>
      </w:r>
      <w:r w:rsidRPr="00AF1804">
        <w:t xml:space="preserve"> změny technických norem a předpisů (např. hygienických, požárních apod.) v průběhu přípravy a realizace stavby až po vydání souhlasu s užíváním stavby, které by mohly mít dopad na prováděnou stavbu a dodatečně měnit požadavky na provádění stavby dle </w:t>
      </w:r>
      <w:r>
        <w:t>těcht</w:t>
      </w:r>
      <w:r w:rsidR="00610CCB">
        <w:t>o změn;</w:t>
      </w:r>
    </w:p>
    <w:p w14:paraId="74F8C51F" w14:textId="4DFAAAAA" w:rsidR="00D95215" w:rsidRDefault="00D95215" w:rsidP="00D95215">
      <w:pPr>
        <w:pStyle w:val="Bezmezer"/>
        <w:numPr>
          <w:ilvl w:val="0"/>
          <w:numId w:val="7"/>
        </w:numPr>
        <w:ind w:left="1701" w:hanging="567"/>
      </w:pPr>
      <w:r>
        <w:t>Podílet se na tvorbě změnových listů;</w:t>
      </w:r>
    </w:p>
    <w:p w14:paraId="06AF1E6A" w14:textId="77777777" w:rsidR="00D95215" w:rsidRDefault="00D95215" w:rsidP="00D95215">
      <w:pPr>
        <w:pStyle w:val="Bezmezer"/>
        <w:numPr>
          <w:ilvl w:val="0"/>
          <w:numId w:val="7"/>
        </w:numPr>
        <w:ind w:left="1701" w:hanging="567"/>
      </w:pPr>
      <w:r>
        <w:t>povinnost součinnosti AD po dobu záruky stavby;</w:t>
      </w:r>
    </w:p>
    <w:p w14:paraId="6D9DC73A" w14:textId="77777777" w:rsidR="00D95215" w:rsidRDefault="00D95215" w:rsidP="00850FA2">
      <w:pPr>
        <w:pStyle w:val="Bezmezer"/>
        <w:numPr>
          <w:ilvl w:val="0"/>
          <w:numId w:val="0"/>
        </w:numPr>
        <w:ind w:left="1701"/>
      </w:pPr>
    </w:p>
    <w:p w14:paraId="79BCAC99" w14:textId="77777777" w:rsidR="00AE027E" w:rsidRDefault="00AE027E" w:rsidP="009252E1">
      <w:pPr>
        <w:pStyle w:val="Odstavecseseznamem"/>
      </w:pPr>
      <w:r w:rsidRPr="00AE027E">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Pr="00AE027E">
        <w:t xml:space="preserve"> za účasti zástupců </w:t>
      </w:r>
      <w:r w:rsidR="009252E1">
        <w:t>O</w:t>
      </w:r>
      <w:r w:rsidRPr="00AE027E">
        <w:t>bjednatele,</w:t>
      </w:r>
      <w:r w:rsidR="009252E1">
        <w:t xml:space="preserve"> Zhotovitele a</w:t>
      </w:r>
      <w:r w:rsidRPr="00AE027E">
        <w:t xml:space="preserve"> případně dalších </w:t>
      </w:r>
      <w:r w:rsidR="009252E1">
        <w:t xml:space="preserve">pozvaných </w:t>
      </w:r>
      <w:r w:rsidRPr="00AE027E">
        <w:t xml:space="preserve">účastníků. O 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596891">
        <w:t xml:space="preserve"> min. 5 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0E6D2D56" w14:textId="77777777" w:rsidR="00AE027E"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 xml:space="preserve">Zhotovitelem do dvou pracovních dnů po dni </w:t>
      </w:r>
      <w:r w:rsidR="005901EF">
        <w:lastRenderedPageBreak/>
        <w:t>konání kontrolního dne a zaslán Objednateli v elektronické podobě. Objednatel se vyjádří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5901EF">
        <w:t xml:space="preserve"> Po odevzdání Projektové dokumentace bude předmětem kontrolních dnů informování Objednatele o průběhu konání o vydání stavebného povolení/vydání souhlasu s provedením ohlášeného stavebního záměru. Tak</w:t>
      </w:r>
      <w:r w:rsidR="00973986">
        <w:t>ové</w:t>
      </w:r>
      <w:r w:rsidR="005901EF">
        <w:t xml:space="preserve"> kontrolní dny mohou probíhat elektronicky, </w:t>
      </w:r>
      <w:r w:rsidR="0046072B">
        <w:t xml:space="preserve">nebo jen </w:t>
      </w:r>
      <w:r w:rsidR="005901EF">
        <w:t>zasláním z</w:t>
      </w:r>
      <w:r w:rsidR="00973986">
        <w:t>ápisu</w:t>
      </w:r>
      <w:r w:rsidR="005901EF">
        <w:t xml:space="preserve"> Objednateli.</w:t>
      </w:r>
    </w:p>
    <w:p w14:paraId="6E70E567" w14:textId="77777777" w:rsidR="002937E7" w:rsidRDefault="002937E7" w:rsidP="00596891">
      <w:pPr>
        <w:pStyle w:val="Odstavecseseznamem"/>
      </w:pPr>
      <w:r>
        <w:t>Na kontrolních dnech je Objednatel oprávněn udílet Zhotoviteli ohledně dalšího provádění díla pokyny, které nejsou v rozporu s touto smlouvou, studií proveditelnosti ani zadávací dokumentací. Zhotovitel je povinen se těmito pokyny při provádění díla řídit.</w:t>
      </w:r>
    </w:p>
    <w:p w14:paraId="607874F9" w14:textId="77777777" w:rsidR="00AE027E" w:rsidRDefault="00AE027E" w:rsidP="00596891">
      <w:pPr>
        <w:pStyle w:val="Odstavecseseznamem"/>
      </w:pPr>
      <w:r>
        <w:t>Zhotovitel se zavazuje zajistit osobu</w:t>
      </w:r>
      <w:r w:rsidR="009640B9">
        <w:t xml:space="preserve"> </w:t>
      </w:r>
      <w:r>
        <w:t>/</w:t>
      </w:r>
      <w:r w:rsidR="009640B9">
        <w:t xml:space="preserve"> </w:t>
      </w:r>
      <w:r>
        <w:t xml:space="preserve">osoby disponující potřebnou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bjednateli, která takováto osoba se podílí na plnění předmětu smlouvy, na jaké konkrétní části plnění se podílí a předloží potřebnou autorizaci anebo jiný obdobný doklad.</w:t>
      </w:r>
    </w:p>
    <w:p w14:paraId="0CEE4C97" w14:textId="77777777" w:rsidR="00AE027E" w:rsidRDefault="00AE027E" w:rsidP="00A230AA">
      <w:pPr>
        <w:pStyle w:val="Odstavecseseznamem"/>
      </w:pPr>
      <w:r w:rsidRPr="00AE027E">
        <w:t>Při výkonu činností autorského dozo</w:t>
      </w:r>
      <w:r w:rsidR="00A230AA">
        <w:t>ru se Z</w:t>
      </w:r>
      <w:r w:rsidRPr="00AE027E">
        <w:t xml:space="preserve">hotovitel po celou dobu zhotovování </w:t>
      </w:r>
      <w:r w:rsidR="002937E7">
        <w:t>S</w:t>
      </w:r>
      <w:r w:rsidRPr="00AE027E">
        <w:t xml:space="preserve">tavby zavazuje účastnit kontrolních dnů </w:t>
      </w:r>
      <w:r w:rsidR="002937E7">
        <w:t xml:space="preserve">Stavby </w:t>
      </w:r>
      <w:r w:rsidRPr="00AE027E">
        <w:t xml:space="preserve">v termínech, jak budou sděleny </w:t>
      </w:r>
      <w:r w:rsidR="00A230AA">
        <w:t>Z</w:t>
      </w:r>
      <w:r w:rsidRPr="00AE027E">
        <w:t xml:space="preserve">hotoviteli </w:t>
      </w:r>
      <w:r w:rsidR="00A230AA">
        <w:t>O</w:t>
      </w:r>
      <w:r w:rsidRPr="00AE027E">
        <w:t xml:space="preserve">bjednatelem nebo jinou, </w:t>
      </w:r>
      <w:r w:rsidR="00A230AA">
        <w:t>O</w:t>
      </w:r>
      <w:r w:rsidRPr="00AE027E">
        <w:t>bjednatelem k tomu pověřenou osobou, vyjma objektivní nemožnosti (např. nemoc).</w:t>
      </w:r>
    </w:p>
    <w:p w14:paraId="53769A8F" w14:textId="2305EFA3" w:rsidR="00622EB6" w:rsidRDefault="00622EB6" w:rsidP="00A230AA">
      <w:pPr>
        <w:pStyle w:val="Odstavecseseznamem"/>
      </w:pPr>
      <w:r w:rsidRPr="00AC4834">
        <w:t xml:space="preserve">Dílo </w:t>
      </w:r>
      <w:r w:rsidRPr="00131D56">
        <w:t>bude zpracován</w:t>
      </w:r>
      <w:r w:rsidRPr="003660DD">
        <w:t>o s odbornou péčí a v souladu se stavební</w:t>
      </w:r>
      <w:r>
        <w:t>m</w:t>
      </w:r>
      <w:r w:rsidRPr="003660DD">
        <w:t xml:space="preserve"> zákon</w:t>
      </w:r>
      <w:r>
        <w:t xml:space="preserve">em </w:t>
      </w:r>
      <w:r w:rsidRPr="003660DD">
        <w:t xml:space="preserve">a </w:t>
      </w:r>
      <w:r>
        <w:t>ostatními právními předpisy.</w:t>
      </w:r>
    </w:p>
    <w:p w14:paraId="3A076E3E" w14:textId="317AEA2D" w:rsidR="00800F47" w:rsidRDefault="005E6D1B" w:rsidP="00A230AA">
      <w:pPr>
        <w:pStyle w:val="Odstavecseseznamem"/>
      </w:pPr>
      <w:r w:rsidRPr="003660DD">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A1343D" w:rsidRPr="003660DD">
        <w:t>a zaplatit za </w:t>
      </w:r>
      <w:r w:rsidR="00012A1A" w:rsidRPr="003660DD">
        <w:t>něj</w:t>
      </w:r>
      <w:r w:rsidR="009D0979" w:rsidRPr="003660DD">
        <w:t xml:space="preserve"> touto smlouvou sjednanou</w:t>
      </w:r>
      <w:r w:rsidR="00012A1A" w:rsidRPr="003660DD">
        <w:t xml:space="preserve"> </w:t>
      </w:r>
      <w:r w:rsidRPr="003660DD">
        <w:t>cen</w:t>
      </w:r>
      <w:r w:rsidR="009D0979" w:rsidRPr="003660DD">
        <w:t>u</w:t>
      </w:r>
      <w:r w:rsidRPr="003660DD">
        <w:t xml:space="preserve"> za podmínek dále uvedených.</w:t>
      </w:r>
    </w:p>
    <w:p w14:paraId="6D7A7D96" w14:textId="77777777" w:rsidR="001716C4" w:rsidRDefault="001716C4" w:rsidP="001716C4">
      <w:pPr>
        <w:pStyle w:val="Odstavecseseznamem"/>
      </w:pPr>
      <w:r>
        <w:t>Zhotovitel je povinen poskytovat plnění sjednané v této smlouvě prostřednictvím osob, které uvedl v nabídce na zakázku za účelem prokázání své kvalifikace</w:t>
      </w:r>
      <w:r w:rsidR="000E0D3C">
        <w:t xml:space="preserve"> za účelem hodnocení</w:t>
      </w:r>
      <w:r>
        <w:t>, a to na odpovídajících pozicích uvedených ve specifikaci kvalifikačních kritérií v zadávací dokumentaci zakázky. 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technické kvalifikace specifikované v zadávací dokumentaci zakázky</w:t>
      </w:r>
      <w:r w:rsidR="000E0D3C">
        <w:t xml:space="preserve"> a taky by pro případ hodnocení nabídek byl za jeho hodnocené zkušenosti udělený stejný počet bodů</w:t>
      </w:r>
      <w:r>
        <w:t>.</w:t>
      </w:r>
    </w:p>
    <w:p w14:paraId="1944D360" w14:textId="717C203D" w:rsidR="0097749D" w:rsidRDefault="0097749D" w:rsidP="00A230AA">
      <w:pPr>
        <w:pStyle w:val="Odstavecseseznamem"/>
      </w:pPr>
      <w:r>
        <w:t>Zhotovitel je povinen zahrnout do návrhu interiéru stávající vybavení a nábytek Objednatele, v případě, že o to Objednatel požádá a označí stávající vybavení a nábytek, který chce dále užívat.</w:t>
      </w:r>
    </w:p>
    <w:p w14:paraId="158927B6" w14:textId="4C2C55F7" w:rsidR="00093049" w:rsidRDefault="002B4DC9" w:rsidP="00A230AA">
      <w:pPr>
        <w:pStyle w:val="Odstavecseseznamem"/>
      </w:pPr>
      <w:r>
        <w:t>Přílohu č. 1 této smlouvy tvoří seznam zástupců smluvních stran, oprávněných konat ve věcech tam uvedených, s výjimkou podpisu smlouvy a dodatků k smlouvě a pokynů k změně rozsahu díla.</w:t>
      </w:r>
    </w:p>
    <w:p w14:paraId="5BEAC623" w14:textId="25239314" w:rsidR="0097749D" w:rsidRDefault="0097749D" w:rsidP="00A230AA">
      <w:pPr>
        <w:pStyle w:val="Odstavecseseznamem"/>
      </w:pPr>
      <w:r>
        <w:t>Objednatel může určit cloudové úložiště určené pro odevzdávání elektronických verzí dokumentů a záznamů. Takové úložiště bude určené na prvním kontrolním dni.</w:t>
      </w:r>
    </w:p>
    <w:p w14:paraId="31AEBCB2" w14:textId="77777777" w:rsidR="00272897" w:rsidRPr="00F12134" w:rsidRDefault="00772B1C" w:rsidP="005D41C9">
      <w:pPr>
        <w:pStyle w:val="Nadpis1"/>
      </w:pPr>
      <w:r w:rsidRPr="00F12134">
        <w:lastRenderedPageBreak/>
        <w:t>M</w:t>
      </w:r>
      <w:r w:rsidR="009D0979" w:rsidRPr="00F12134">
        <w:t xml:space="preserve">ísto a </w:t>
      </w:r>
      <w:r w:rsidRPr="00F12134">
        <w:t xml:space="preserve">doba </w:t>
      </w:r>
      <w:r w:rsidR="004F1780" w:rsidRPr="00F12134">
        <w:t xml:space="preserve">provedení </w:t>
      </w:r>
      <w:r w:rsidR="009D0979" w:rsidRPr="00F12134">
        <w:t>díla</w:t>
      </w:r>
    </w:p>
    <w:p w14:paraId="229EDD3F" w14:textId="77777777" w:rsidR="005B4982" w:rsidRPr="00F12134"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podmínek</w:t>
      </w:r>
      <w:r w:rsidR="005B4982" w:rsidRPr="00F12134">
        <w:t xml:space="preserve">: </w:t>
      </w:r>
    </w:p>
    <w:p w14:paraId="7BE08163" w14:textId="4A0C2844" w:rsidR="006D2296" w:rsidRDefault="00A230AA" w:rsidP="00A230AA">
      <w:pPr>
        <w:pStyle w:val="Bezmezer"/>
      </w:pPr>
      <w:r>
        <w:t>Část díla určená v odst. II.</w:t>
      </w:r>
      <w:r w:rsidR="00445EDB">
        <w:t xml:space="preserve"> </w:t>
      </w:r>
      <w:r>
        <w:t xml:space="preserve">4 písm. a) </w:t>
      </w:r>
      <w:r w:rsidR="006D2296">
        <w:t>(Projektová dokumentace</w:t>
      </w:r>
      <w:r w:rsidR="00344FE5">
        <w:t xml:space="preserve"> pro </w:t>
      </w:r>
      <w:r w:rsidR="00D95215">
        <w:t>provedení stavby</w:t>
      </w:r>
      <w:r w:rsidR="006D2296">
        <w:t>)</w:t>
      </w:r>
    </w:p>
    <w:p w14:paraId="69B58E3A" w14:textId="4674F05A" w:rsidR="006D2296" w:rsidRDefault="006D2296" w:rsidP="006D2296">
      <w:pPr>
        <w:pStyle w:val="Bezmezer"/>
        <w:numPr>
          <w:ilvl w:val="0"/>
          <w:numId w:val="0"/>
        </w:numPr>
        <w:ind w:left="1134"/>
      </w:pPr>
      <w:r>
        <w:t>do</w:t>
      </w:r>
      <w:r w:rsidR="007B5E2D">
        <w:rPr>
          <w:lang w:eastAsia="cs-CZ"/>
        </w:rPr>
        <w:t xml:space="preserve"> </w:t>
      </w:r>
      <w:r w:rsidR="007B5E2D" w:rsidRPr="00850FA2">
        <w:rPr>
          <w:b/>
          <w:bCs/>
          <w:lang w:eastAsia="cs-CZ"/>
        </w:rPr>
        <w:t xml:space="preserve">20 </w:t>
      </w:r>
      <w:r w:rsidRPr="00850FA2">
        <w:rPr>
          <w:b/>
          <w:bCs/>
        </w:rPr>
        <w:t>týdnů</w:t>
      </w:r>
      <w:r>
        <w:t xml:space="preserve"> ode dne obdržení písemní výzvy;</w:t>
      </w:r>
    </w:p>
    <w:p w14:paraId="7B78BCF8" w14:textId="33C4B83B" w:rsidR="00DA4176" w:rsidRPr="00F12134" w:rsidRDefault="03D36334" w:rsidP="00336D0F">
      <w:pPr>
        <w:pStyle w:val="Bezmezer"/>
        <w:numPr>
          <w:ilvl w:val="0"/>
          <w:numId w:val="0"/>
        </w:numPr>
        <w:ind w:left="567"/>
      </w:pPr>
      <w:r>
        <w:t>V případě, že na zhotovení této části díla je potřebná součinnost Objednatele a Objednatel je v </w:t>
      </w:r>
      <w:r w:rsidR="03FC742D">
        <w:t>prodlení</w:t>
      </w:r>
      <w:r>
        <w:t xml:space="preserve"> s poskytnutím této součinnosti vydá o této skutečnosti Zhotovitel písemné oznámení. Lhůta pro plnění této části díla přestává plynout od doručení písemného oznámení Objednateli</w:t>
      </w:r>
      <w:r w:rsidR="22873B43">
        <w:t>,</w:t>
      </w:r>
      <w:r>
        <w:t xml:space="preserve"> a to až do poskytnutí potřebné součinnosti Objednatelem. Písemné oznámení může být vykonáno i formou záznamu do zápisu z kontrolního dne.</w:t>
      </w:r>
      <w:r w:rsidR="00926FD9">
        <w:t xml:space="preserve"> </w:t>
      </w:r>
    </w:p>
    <w:p w14:paraId="1D24EB51" w14:textId="742ED5A5" w:rsidR="00854B47" w:rsidRDefault="00A230AA" w:rsidP="00A230AA">
      <w:pPr>
        <w:pStyle w:val="Bezmezer"/>
      </w:pPr>
      <w:r>
        <w:t>Část</w:t>
      </w:r>
      <w:r w:rsidR="000F08BB">
        <w:t>i</w:t>
      </w:r>
      <w:r>
        <w:t xml:space="preserve"> díla určená v odst. II.</w:t>
      </w:r>
      <w:r w:rsidR="00C67874">
        <w:t xml:space="preserve"> </w:t>
      </w:r>
      <w:r>
        <w:t xml:space="preserve">4 písm. </w:t>
      </w:r>
      <w:r w:rsidR="65062CBB">
        <w:t>d</w:t>
      </w:r>
      <w:r w:rsidR="000F08BB">
        <w:t>)</w:t>
      </w:r>
      <w:r>
        <w:t xml:space="preserve"> </w:t>
      </w:r>
      <w:r w:rsidR="006D2296">
        <w:t xml:space="preserve">(Autorský dozor) </w:t>
      </w:r>
      <w:r>
        <w:t>v průběhu provádění Stavby, dle výzev Objednatele</w:t>
      </w:r>
      <w:r w:rsidR="00D251FA">
        <w:t>.</w:t>
      </w:r>
    </w:p>
    <w:p w14:paraId="4FDACE9E" w14:textId="77777777" w:rsidR="00A12E75" w:rsidRPr="00F12134" w:rsidRDefault="006475CE" w:rsidP="00A230AA">
      <w:pPr>
        <w:pStyle w:val="Odstavecseseznamem"/>
      </w:pPr>
      <w:r w:rsidRPr="00F12134">
        <w:t xml:space="preserve">V případě, kdy </w:t>
      </w:r>
      <w:r w:rsidR="00A230AA">
        <w:t>Z</w:t>
      </w:r>
      <w:r w:rsidRPr="00F12134">
        <w:t xml:space="preserve">hotovitel bude předpokládat prodlení s dokončením </w:t>
      </w:r>
      <w:r w:rsidR="00A230AA">
        <w:t>d</w:t>
      </w:r>
      <w:r w:rsidRPr="00F12134">
        <w:t>íla, upozorní na tuto skutečnost</w:t>
      </w:r>
      <w:r w:rsidRPr="00F12134" w:rsidDel="009D0979">
        <w:t xml:space="preserve"> </w:t>
      </w:r>
      <w:r w:rsidRPr="00F12134">
        <w:t xml:space="preserve">bez zbytečného odkladu </w:t>
      </w:r>
      <w:r w:rsidR="00A230AA">
        <w:t>O</w:t>
      </w:r>
      <w:r w:rsidRPr="00F12134">
        <w:t xml:space="preserve">bjednatele. </w:t>
      </w:r>
    </w:p>
    <w:p w14:paraId="26E41F90" w14:textId="50565E51" w:rsidR="002634E2" w:rsidRPr="00F12134" w:rsidRDefault="00D912B9" w:rsidP="007B5E2D">
      <w:pPr>
        <w:pStyle w:val="Odstavecseseznamem"/>
      </w:pPr>
      <w:r w:rsidRPr="00F12134">
        <w:t xml:space="preserve">Místem předání </w:t>
      </w:r>
      <w:r w:rsidR="0000393E" w:rsidRPr="00F12134">
        <w:t>D</w:t>
      </w:r>
      <w:r w:rsidRPr="00F12134">
        <w:t xml:space="preserve">íla je </w:t>
      </w:r>
      <w:r w:rsidR="00347617" w:rsidRPr="000F08BB">
        <w:t>Investiční oddělení</w:t>
      </w:r>
      <w:r w:rsidR="00EC5D86" w:rsidRPr="000F08BB">
        <w:t>,</w:t>
      </w:r>
      <w:r w:rsidRPr="000F08BB">
        <w:t xml:space="preserve"> </w:t>
      </w:r>
      <w:r w:rsidR="00AA15BE" w:rsidRPr="000F08BB">
        <w:t>objekt H1, Fakultní nemocnice Brno, Nemocnice Bohunice a porodnice, Jihlavská 20, 625 00 Brno</w:t>
      </w:r>
      <w:r w:rsidR="00EC5D86" w:rsidRPr="000F08BB">
        <w:t>, kontaktní</w:t>
      </w:r>
      <w:r w:rsidR="00EC5D86" w:rsidRPr="00F12134">
        <w:t xml:space="preserve"> osobou za </w:t>
      </w:r>
      <w:r w:rsidR="00611292">
        <w:t>O</w:t>
      </w:r>
      <w:r w:rsidR="00EC5D86" w:rsidRPr="00F12134">
        <w:t xml:space="preserve">bjednatele je </w:t>
      </w:r>
      <w:r w:rsidR="007B5E2D">
        <w:t>Ing. Jiřina Dvořáková</w:t>
      </w:r>
      <w:r w:rsidR="00725D1B" w:rsidRPr="00F12134">
        <w:t xml:space="preserve">, </w:t>
      </w:r>
      <w:r w:rsidR="000F08BB">
        <w:t>referent Oddělení rozvojových investic</w:t>
      </w:r>
      <w:r w:rsidR="00725D1B" w:rsidRPr="00F12134">
        <w:t xml:space="preserve">, tel.: </w:t>
      </w:r>
      <w:r w:rsidR="007B5E2D">
        <w:t>770 191 231</w:t>
      </w:r>
      <w:r w:rsidR="00B93D23" w:rsidRPr="00F12134">
        <w:t xml:space="preserve">, e-mail: </w:t>
      </w:r>
      <w:r w:rsidR="007B5E2D">
        <w:t>dvorakova.jirina</w:t>
      </w:r>
      <w:r w:rsidR="000F08BB">
        <w:t>@fnbrno.cz</w:t>
      </w:r>
      <w:r w:rsidR="0057140D">
        <w:t>.</w:t>
      </w:r>
    </w:p>
    <w:p w14:paraId="2A7A6701" w14:textId="22322B8E" w:rsidR="00D912B9" w:rsidRDefault="002634E2" w:rsidP="007B5E2D">
      <w:pPr>
        <w:pStyle w:val="Odstavecseseznamem"/>
      </w:pPr>
      <w:r w:rsidRPr="006429D8">
        <w:t xml:space="preserve">Zhotovitel je povinen vést záznam o výkonu autorského dozoru a tento záznam předložit </w:t>
      </w:r>
      <w:r w:rsidR="00CB60E6">
        <w:t>O</w:t>
      </w:r>
      <w:r w:rsidRPr="006429D8">
        <w:t xml:space="preserve">bjednateli kdykoli k jeho výzvě. Výkon autorského dozoru nepodléhá akceptaci, </w:t>
      </w:r>
      <w:r w:rsidR="00EE625B">
        <w:t>nevyhradí</w:t>
      </w:r>
      <w:r w:rsidRPr="006429D8">
        <w:t xml:space="preserve">-li </w:t>
      </w:r>
      <w:r w:rsidR="00EE625B" w:rsidRPr="006429D8">
        <w:t>s</w:t>
      </w:r>
      <w:r w:rsidR="00EE625B">
        <w:t>i Objednatel v konkrétním případě něco jiného</w:t>
      </w:r>
      <w:r w:rsidRPr="006429D8">
        <w:t>.</w:t>
      </w:r>
    </w:p>
    <w:p w14:paraId="3D100F4F" w14:textId="77777777" w:rsidR="00336D0F" w:rsidRDefault="00336D0F" w:rsidP="00336D0F">
      <w:pPr>
        <w:pStyle w:val="Odstavecseseznamem"/>
        <w:numPr>
          <w:ilvl w:val="0"/>
          <w:numId w:val="0"/>
        </w:numPr>
        <w:ind w:left="567"/>
      </w:pPr>
    </w:p>
    <w:p w14:paraId="7BEBDF89" w14:textId="77777777" w:rsidR="00272897" w:rsidRPr="008B3CF2" w:rsidRDefault="00272897" w:rsidP="005D41C9">
      <w:pPr>
        <w:pStyle w:val="Nadpis1"/>
      </w:pPr>
      <w:r w:rsidRPr="008B3CF2">
        <w:t xml:space="preserve">Cena díla </w:t>
      </w:r>
    </w:p>
    <w:p w14:paraId="77483FE6" w14:textId="77777777" w:rsidR="007C78F4" w:rsidRPr="003660DD"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p w14:paraId="3CF2D8B6" w14:textId="77777777" w:rsidR="007C78F4" w:rsidRPr="00E95E97" w:rsidRDefault="007C78F4" w:rsidP="007C78F4"/>
    <w:tbl>
      <w:tblPr>
        <w:tblW w:w="0" w:type="auto"/>
        <w:tblInd w:w="709" w:type="dxa"/>
        <w:tblLook w:val="04A0" w:firstRow="1" w:lastRow="0" w:firstColumn="1" w:lastColumn="0" w:noHBand="0" w:noVBand="1"/>
      </w:tblPr>
      <w:tblGrid>
        <w:gridCol w:w="5066"/>
        <w:gridCol w:w="3296"/>
      </w:tblGrid>
      <w:tr w:rsidR="007177AC" w:rsidRPr="003660DD" w14:paraId="2672C6A8" w14:textId="77777777" w:rsidTr="005A117E">
        <w:tc>
          <w:tcPr>
            <w:tcW w:w="5211" w:type="dxa"/>
          </w:tcPr>
          <w:p w14:paraId="2B26F05D" w14:textId="77777777" w:rsidR="007177AC" w:rsidRPr="003660DD" w:rsidRDefault="007177AC" w:rsidP="007177AC">
            <w:r w:rsidRPr="003660DD">
              <w:t xml:space="preserve">Cena </w:t>
            </w:r>
            <w:r>
              <w:t>d</w:t>
            </w:r>
            <w:r w:rsidRPr="003660DD">
              <w:t>íla bez DPH:</w:t>
            </w:r>
          </w:p>
        </w:tc>
        <w:tc>
          <w:tcPr>
            <w:tcW w:w="3367" w:type="dxa"/>
          </w:tcPr>
          <w:p w14:paraId="7CD8CD3B" w14:textId="77777777" w:rsidR="007177AC" w:rsidRPr="003660DD" w:rsidRDefault="007177AC" w:rsidP="007177AC">
            <w:r w:rsidRPr="003660DD">
              <w:rPr>
                <w:highlight w:val="yellow"/>
              </w:rPr>
              <w:t>[DOPLNÍ DODAVATEL]</w:t>
            </w:r>
            <w:r w:rsidRPr="003660DD">
              <w:t xml:space="preserve"> Kč</w:t>
            </w:r>
          </w:p>
        </w:tc>
      </w:tr>
      <w:tr w:rsidR="007177AC" w:rsidRPr="003660DD" w14:paraId="5A1F2229" w14:textId="77777777" w:rsidTr="005A117E">
        <w:tc>
          <w:tcPr>
            <w:tcW w:w="5211" w:type="dxa"/>
          </w:tcPr>
          <w:p w14:paraId="70B1E2B4" w14:textId="77777777" w:rsidR="007177AC" w:rsidRPr="003660DD" w:rsidRDefault="007177AC" w:rsidP="007177AC">
            <w:r w:rsidRPr="003660DD">
              <w:t xml:space="preserve">DPH </w:t>
            </w:r>
            <w:r w:rsidRPr="003660DD">
              <w:rPr>
                <w:highlight w:val="yellow"/>
              </w:rPr>
              <w:t>[DOPLNÍ DODAVATEL]</w:t>
            </w:r>
            <w:r w:rsidRPr="003660DD">
              <w:t xml:space="preserve"> %:</w:t>
            </w:r>
          </w:p>
        </w:tc>
        <w:tc>
          <w:tcPr>
            <w:tcW w:w="3367" w:type="dxa"/>
          </w:tcPr>
          <w:p w14:paraId="65A1C350" w14:textId="77777777" w:rsidR="007177AC" w:rsidRPr="003660DD" w:rsidRDefault="007177AC" w:rsidP="007177AC">
            <w:r w:rsidRPr="003660DD">
              <w:rPr>
                <w:highlight w:val="yellow"/>
              </w:rPr>
              <w:t>[DOPLNÍ DODAVATEL]</w:t>
            </w:r>
            <w:r w:rsidRPr="003660DD">
              <w:t xml:space="preserve"> Kč</w:t>
            </w:r>
          </w:p>
        </w:tc>
      </w:tr>
      <w:tr w:rsidR="007177AC" w:rsidRPr="003660DD" w14:paraId="32A12D8C" w14:textId="77777777" w:rsidTr="005A117E">
        <w:tc>
          <w:tcPr>
            <w:tcW w:w="5211" w:type="dxa"/>
          </w:tcPr>
          <w:p w14:paraId="691029C1" w14:textId="77777777" w:rsidR="007177AC" w:rsidRPr="003660DD" w:rsidRDefault="007177AC" w:rsidP="007177AC">
            <w:r w:rsidRPr="003660DD">
              <w:t xml:space="preserve">Cena </w:t>
            </w:r>
            <w:r>
              <w:t>d</w:t>
            </w:r>
            <w:r w:rsidRPr="003660DD">
              <w:t>íla včetně DPH:</w:t>
            </w:r>
          </w:p>
        </w:tc>
        <w:tc>
          <w:tcPr>
            <w:tcW w:w="3367" w:type="dxa"/>
          </w:tcPr>
          <w:p w14:paraId="167B0AAF" w14:textId="77777777" w:rsidR="007177AC" w:rsidRPr="003660DD" w:rsidRDefault="007177AC" w:rsidP="007177AC">
            <w:r w:rsidRPr="003660DD">
              <w:rPr>
                <w:highlight w:val="yellow"/>
              </w:rPr>
              <w:t>[DOPLNÍ DODAVATEL]</w:t>
            </w:r>
            <w:r w:rsidRPr="003660DD">
              <w:t xml:space="preserve"> Kč</w:t>
            </w:r>
          </w:p>
        </w:tc>
      </w:tr>
    </w:tbl>
    <w:p w14:paraId="0FB78278" w14:textId="77777777" w:rsidR="007C78F4" w:rsidRDefault="007C78F4" w:rsidP="007C78F4"/>
    <w:p w14:paraId="4E501EAD" w14:textId="77777777" w:rsidR="007C78F4" w:rsidRDefault="007C78F4" w:rsidP="007C78F4">
      <w:r>
        <w:t>z toho:</w:t>
      </w:r>
    </w:p>
    <w:p w14:paraId="1FC39945" w14:textId="77777777" w:rsidR="00AE0EEC" w:rsidRDefault="00AE0EEC" w:rsidP="00AE0EEC">
      <w:pPr>
        <w:pStyle w:val="Bezmezer"/>
      </w:pPr>
    </w:p>
    <w:tbl>
      <w:tblPr>
        <w:tblW w:w="0" w:type="auto"/>
        <w:tblInd w:w="709" w:type="dxa"/>
        <w:tblLook w:val="04A0" w:firstRow="1" w:lastRow="0" w:firstColumn="1" w:lastColumn="0" w:noHBand="0" w:noVBand="1"/>
      </w:tblPr>
      <w:tblGrid>
        <w:gridCol w:w="5066"/>
        <w:gridCol w:w="3296"/>
      </w:tblGrid>
      <w:tr w:rsidR="00DA4176" w:rsidRPr="003660DD" w14:paraId="46FE75AD" w14:textId="77777777" w:rsidTr="00660261">
        <w:tc>
          <w:tcPr>
            <w:tcW w:w="5211" w:type="dxa"/>
          </w:tcPr>
          <w:p w14:paraId="6EB34533" w14:textId="77777777" w:rsidR="00DA4176" w:rsidRDefault="00DA4176" w:rsidP="009126A6">
            <w:r>
              <w:t>Část díla dle odst. II.</w:t>
            </w:r>
            <w:r w:rsidR="00C67874">
              <w:t xml:space="preserve"> </w:t>
            </w:r>
            <w:r>
              <w:t>4 písm. a)</w:t>
            </w:r>
            <w:r w:rsidR="00971C6D">
              <w:t xml:space="preserve"> </w:t>
            </w:r>
          </w:p>
          <w:p w14:paraId="271B7CD1" w14:textId="5FB52C55" w:rsidR="007B5E2D" w:rsidRPr="003660DD" w:rsidRDefault="007B5E2D" w:rsidP="009126A6">
            <w:r>
              <w:t xml:space="preserve">Projektová dokumentace pro </w:t>
            </w:r>
            <w:r w:rsidR="006130AF">
              <w:t xml:space="preserve">provádění </w:t>
            </w:r>
            <w:r>
              <w:t>stavby</w:t>
            </w:r>
          </w:p>
        </w:tc>
        <w:tc>
          <w:tcPr>
            <w:tcW w:w="3367" w:type="dxa"/>
          </w:tcPr>
          <w:p w14:paraId="6AB2670B" w14:textId="77777777" w:rsidR="00DA4176" w:rsidRPr="003660DD" w:rsidRDefault="00DA4176" w:rsidP="00660261">
            <w:r w:rsidRPr="003660DD">
              <w:rPr>
                <w:highlight w:val="yellow"/>
              </w:rPr>
              <w:t>[</w:t>
            </w:r>
            <w:r w:rsidRPr="007B5E2D">
              <w:rPr>
                <w:highlight w:val="yellow"/>
              </w:rPr>
              <w:t>DOPLNÍ DODAVATEL]</w:t>
            </w:r>
            <w:r w:rsidRPr="007B5E2D">
              <w:t xml:space="preserve"> Kč</w:t>
            </w:r>
          </w:p>
        </w:tc>
      </w:tr>
      <w:tr w:rsidR="00DA4176" w:rsidRPr="003660DD" w14:paraId="548A2DBE" w14:textId="77777777" w:rsidTr="00660261">
        <w:tc>
          <w:tcPr>
            <w:tcW w:w="5211" w:type="dxa"/>
          </w:tcPr>
          <w:p w14:paraId="7C97E855" w14:textId="77777777" w:rsidR="00DA4176" w:rsidRPr="003660DD" w:rsidRDefault="00DA4176" w:rsidP="00660261">
            <w:r w:rsidRPr="003660DD">
              <w:t xml:space="preserve">DPH </w:t>
            </w:r>
            <w:r w:rsidRPr="003660DD">
              <w:rPr>
                <w:highlight w:val="yellow"/>
              </w:rPr>
              <w:t>[DOPLNÍ DODAVATEL]</w:t>
            </w:r>
            <w:r w:rsidRPr="003660DD">
              <w:t xml:space="preserve"> %:</w:t>
            </w:r>
          </w:p>
        </w:tc>
        <w:tc>
          <w:tcPr>
            <w:tcW w:w="3367" w:type="dxa"/>
          </w:tcPr>
          <w:p w14:paraId="14743782" w14:textId="77777777" w:rsidR="00DA4176" w:rsidRPr="003660DD" w:rsidRDefault="00DA4176" w:rsidP="00660261">
            <w:r w:rsidRPr="003660DD">
              <w:rPr>
                <w:highlight w:val="yellow"/>
              </w:rPr>
              <w:t>[DOPLNÍ DODAVATEL]</w:t>
            </w:r>
            <w:r w:rsidRPr="003660DD">
              <w:t xml:space="preserve"> Kč</w:t>
            </w:r>
          </w:p>
        </w:tc>
      </w:tr>
      <w:tr w:rsidR="00DA4176" w:rsidRPr="003660DD" w14:paraId="442FA894" w14:textId="77777777" w:rsidTr="00660261">
        <w:tc>
          <w:tcPr>
            <w:tcW w:w="5211" w:type="dxa"/>
          </w:tcPr>
          <w:p w14:paraId="2F37E543" w14:textId="77777777" w:rsidR="00DA4176" w:rsidRPr="003660DD" w:rsidRDefault="00DA4176" w:rsidP="00660261">
            <w:r w:rsidRPr="003660DD">
              <w:t>včetně DPH:</w:t>
            </w:r>
          </w:p>
        </w:tc>
        <w:tc>
          <w:tcPr>
            <w:tcW w:w="3367" w:type="dxa"/>
          </w:tcPr>
          <w:p w14:paraId="0202BA8C" w14:textId="77777777" w:rsidR="00DA4176" w:rsidRPr="003660DD" w:rsidRDefault="00DA4176" w:rsidP="00660261">
            <w:r w:rsidRPr="003660DD">
              <w:rPr>
                <w:highlight w:val="yellow"/>
              </w:rPr>
              <w:t>[DOPLNÍ DODAVATEL]</w:t>
            </w:r>
            <w:r w:rsidRPr="003660DD">
              <w:t xml:space="preserve"> Kč</w:t>
            </w:r>
          </w:p>
        </w:tc>
      </w:tr>
    </w:tbl>
    <w:p w14:paraId="34CE0A41" w14:textId="332CEEC0" w:rsidR="007177AC" w:rsidRDefault="007177AC" w:rsidP="007C78F4"/>
    <w:p w14:paraId="5997CC1D" w14:textId="5E37199A" w:rsidR="000F08BB" w:rsidRDefault="00762EDD" w:rsidP="00336D0F">
      <w:pPr>
        <w:pStyle w:val="Bezmezer"/>
        <w:numPr>
          <w:ilvl w:val="0"/>
          <w:numId w:val="0"/>
        </w:numPr>
      </w:pPr>
      <w:r>
        <w:tab/>
      </w:r>
      <w:r w:rsidR="00336D0F">
        <w:t>b)</w:t>
      </w:r>
    </w:p>
    <w:tbl>
      <w:tblPr>
        <w:tblW w:w="0" w:type="auto"/>
        <w:tblInd w:w="709" w:type="dxa"/>
        <w:tblLook w:val="04A0" w:firstRow="1" w:lastRow="0" w:firstColumn="1" w:lastColumn="0" w:noHBand="0" w:noVBand="1"/>
      </w:tblPr>
      <w:tblGrid>
        <w:gridCol w:w="5066"/>
        <w:gridCol w:w="3296"/>
      </w:tblGrid>
      <w:tr w:rsidR="000F08BB" w:rsidRPr="003660DD" w14:paraId="7711C434" w14:textId="77777777" w:rsidTr="00660261">
        <w:tc>
          <w:tcPr>
            <w:tcW w:w="5211" w:type="dxa"/>
          </w:tcPr>
          <w:p w14:paraId="02095EC8" w14:textId="7DE54B35" w:rsidR="000F08BB" w:rsidRPr="00350F6C" w:rsidRDefault="000F08BB" w:rsidP="00762EDD">
            <w:r>
              <w:t>Část díla dle odst. II.</w:t>
            </w:r>
            <w:r w:rsidR="00C67874">
              <w:t xml:space="preserve"> </w:t>
            </w:r>
            <w:r>
              <w:t xml:space="preserve">4 písm. </w:t>
            </w:r>
            <w:r w:rsidR="007B5E2D">
              <w:t>b</w:t>
            </w:r>
            <w:r>
              <w:t>)</w:t>
            </w:r>
          </w:p>
        </w:tc>
        <w:tc>
          <w:tcPr>
            <w:tcW w:w="3367" w:type="dxa"/>
          </w:tcPr>
          <w:p w14:paraId="110FFD37" w14:textId="77777777" w:rsidR="000F08BB" w:rsidRPr="003660DD" w:rsidRDefault="000F08BB" w:rsidP="00660261"/>
        </w:tc>
      </w:tr>
      <w:tr w:rsidR="009C523B" w:rsidRPr="003660DD" w14:paraId="650436E4" w14:textId="77777777" w:rsidTr="00660261">
        <w:tc>
          <w:tcPr>
            <w:tcW w:w="5211" w:type="dxa"/>
          </w:tcPr>
          <w:p w14:paraId="1FE332D1" w14:textId="77777777" w:rsidR="009C523B" w:rsidRDefault="009C523B" w:rsidP="000F08BB">
            <w:r>
              <w:t>Cena za 1 hodinu výkonu Autorského dozoru bez DPH</w:t>
            </w:r>
          </w:p>
        </w:tc>
        <w:tc>
          <w:tcPr>
            <w:tcW w:w="3367" w:type="dxa"/>
          </w:tcPr>
          <w:p w14:paraId="2CDE7537" w14:textId="77777777" w:rsidR="009C523B" w:rsidRPr="003660DD" w:rsidRDefault="009C523B" w:rsidP="00660261">
            <w:r w:rsidRPr="003660DD">
              <w:rPr>
                <w:highlight w:val="yellow"/>
              </w:rPr>
              <w:t>[DOPLNÍ DODAVATEL]</w:t>
            </w:r>
            <w:r w:rsidRPr="003660DD">
              <w:t xml:space="preserve"> Kč</w:t>
            </w:r>
          </w:p>
        </w:tc>
      </w:tr>
      <w:tr w:rsidR="009C523B" w:rsidRPr="003660DD" w14:paraId="011DE6AD" w14:textId="77777777" w:rsidTr="00660261">
        <w:tc>
          <w:tcPr>
            <w:tcW w:w="5211" w:type="dxa"/>
          </w:tcPr>
          <w:p w14:paraId="779B3F34" w14:textId="77777777" w:rsidR="009C523B" w:rsidRDefault="009C523B" w:rsidP="00C67874">
            <w:r>
              <w:t xml:space="preserve">Cena </w:t>
            </w:r>
            <w:r w:rsidR="00363E57">
              <w:t>za předpoklád</w:t>
            </w:r>
            <w:r w:rsidR="00C67874">
              <w:t>a</w:t>
            </w:r>
            <w:r w:rsidR="00363E57">
              <w:t>n</w:t>
            </w:r>
            <w:r w:rsidR="00C67874">
              <w:t>ý</w:t>
            </w:r>
            <w:r w:rsidR="00363E57">
              <w:t xml:space="preserve"> rozsah </w:t>
            </w:r>
            <w:r>
              <w:t>bez DPH</w:t>
            </w:r>
          </w:p>
        </w:tc>
        <w:tc>
          <w:tcPr>
            <w:tcW w:w="3367" w:type="dxa"/>
          </w:tcPr>
          <w:p w14:paraId="6B699379" w14:textId="77777777" w:rsidR="009C523B" w:rsidRPr="003660DD" w:rsidRDefault="009C523B" w:rsidP="00660261">
            <w:pPr>
              <w:rPr>
                <w:highlight w:val="yellow"/>
              </w:rPr>
            </w:pPr>
          </w:p>
        </w:tc>
      </w:tr>
      <w:tr w:rsidR="000F08BB" w:rsidRPr="003660DD" w14:paraId="7B713384" w14:textId="77777777" w:rsidTr="00660261">
        <w:tc>
          <w:tcPr>
            <w:tcW w:w="5211" w:type="dxa"/>
          </w:tcPr>
          <w:p w14:paraId="59C3D0CD" w14:textId="77777777" w:rsidR="000F08BB" w:rsidRPr="003660DD" w:rsidRDefault="000F08BB" w:rsidP="00660261">
            <w:r w:rsidRPr="003660DD">
              <w:t xml:space="preserve">DPH </w:t>
            </w:r>
            <w:r w:rsidRPr="003660DD">
              <w:rPr>
                <w:highlight w:val="yellow"/>
              </w:rPr>
              <w:t>[DOPLNÍ DODAVATEL]</w:t>
            </w:r>
            <w:r w:rsidRPr="003660DD">
              <w:t xml:space="preserve"> %:</w:t>
            </w:r>
          </w:p>
        </w:tc>
        <w:tc>
          <w:tcPr>
            <w:tcW w:w="3367" w:type="dxa"/>
          </w:tcPr>
          <w:p w14:paraId="2FC48589" w14:textId="77777777" w:rsidR="000F08BB" w:rsidRPr="003660DD" w:rsidRDefault="000F08BB" w:rsidP="00660261">
            <w:r w:rsidRPr="003660DD">
              <w:rPr>
                <w:highlight w:val="yellow"/>
              </w:rPr>
              <w:t>[DOPLNÍ DODAVATEL]</w:t>
            </w:r>
            <w:r w:rsidRPr="003660DD">
              <w:t xml:space="preserve"> Kč</w:t>
            </w:r>
          </w:p>
        </w:tc>
      </w:tr>
      <w:tr w:rsidR="000F08BB" w:rsidRPr="003660DD" w14:paraId="63F5AE03" w14:textId="77777777" w:rsidTr="00660261">
        <w:tc>
          <w:tcPr>
            <w:tcW w:w="5211" w:type="dxa"/>
          </w:tcPr>
          <w:p w14:paraId="0483E0E5" w14:textId="77777777" w:rsidR="000F08BB" w:rsidRPr="003660DD" w:rsidRDefault="000F08BB" w:rsidP="00660261">
            <w:r w:rsidRPr="003660DD">
              <w:t>včetně DPH:</w:t>
            </w:r>
          </w:p>
        </w:tc>
        <w:tc>
          <w:tcPr>
            <w:tcW w:w="3367" w:type="dxa"/>
          </w:tcPr>
          <w:p w14:paraId="0DB3855E" w14:textId="77777777" w:rsidR="000F08BB" w:rsidRPr="003660DD" w:rsidRDefault="000F08BB" w:rsidP="00660261">
            <w:r w:rsidRPr="003660DD">
              <w:rPr>
                <w:highlight w:val="yellow"/>
              </w:rPr>
              <w:t>[DOPLNÍ DODAVATEL]</w:t>
            </w:r>
            <w:r w:rsidRPr="003660DD">
              <w:t xml:space="preserve"> Kč</w:t>
            </w:r>
          </w:p>
        </w:tc>
      </w:tr>
    </w:tbl>
    <w:p w14:paraId="3FE9F23F" w14:textId="77777777" w:rsidR="000F08BB" w:rsidRPr="00E95E97" w:rsidRDefault="000F08BB" w:rsidP="007C78F4"/>
    <w:p w14:paraId="7B8C3C69" w14:textId="7AFCDBC6" w:rsidR="009C523B" w:rsidRDefault="009C523B" w:rsidP="009C523B">
      <w:pPr>
        <w:pStyle w:val="Odstavecseseznamem"/>
      </w:pPr>
      <w:r w:rsidRPr="009C523B">
        <w:t xml:space="preserve">Cena za poskytování autorského dozoru je stanovena s ohledem na předpoklad poskytování autorského dozoru po dobu realizace stavby v </w:t>
      </w:r>
      <w:r w:rsidRPr="00336D0F">
        <w:rPr>
          <w:b/>
          <w:bCs/>
        </w:rPr>
        <w:t xml:space="preserve">délce </w:t>
      </w:r>
      <w:r w:rsidR="007B5E2D" w:rsidRPr="00336D0F">
        <w:rPr>
          <w:b/>
          <w:bCs/>
        </w:rPr>
        <w:t>20</w:t>
      </w:r>
      <w:r w:rsidRPr="00336D0F">
        <w:rPr>
          <w:b/>
          <w:bCs/>
        </w:rPr>
        <w:t xml:space="preserve"> týdnů</w:t>
      </w:r>
      <w:r w:rsidRPr="009C523B">
        <w:t>, potažmo v r</w:t>
      </w:r>
      <w:r w:rsidR="004A71FA">
        <w:t xml:space="preserve">ozsahu </w:t>
      </w:r>
      <w:r w:rsidR="004A71FA" w:rsidRPr="00336D0F">
        <w:rPr>
          <w:b/>
        </w:rPr>
        <w:t>2</w:t>
      </w:r>
      <w:r w:rsidR="007B5E2D" w:rsidRPr="00336D0F">
        <w:rPr>
          <w:b/>
        </w:rPr>
        <w:t>0</w:t>
      </w:r>
      <w:r w:rsidR="004A71FA" w:rsidRPr="00336D0F">
        <w:rPr>
          <w:b/>
        </w:rPr>
        <w:t>0</w:t>
      </w:r>
      <w:r w:rsidRPr="00336D0F">
        <w:rPr>
          <w:b/>
        </w:rPr>
        <w:t xml:space="preserve"> </w:t>
      </w:r>
      <w:r w:rsidRPr="00336D0F">
        <w:t>hodin</w:t>
      </w:r>
      <w:r w:rsidRPr="009C523B">
        <w:t xml:space="preserve">. V případě, že tato doba bude kratší, má </w:t>
      </w:r>
      <w:r>
        <w:t>Z</w:t>
      </w:r>
      <w:r w:rsidRPr="009C523B">
        <w:t xml:space="preserve">hotovitel nárok na cenu autorského dozoru pouze ve skutečně poskytnutém rozsahu. V případě, že nikoli z důvodu na straně </w:t>
      </w:r>
      <w:r>
        <w:t>Z</w:t>
      </w:r>
      <w:r w:rsidRPr="009C523B">
        <w:t xml:space="preserve">hotovitele dojde k překročení předpokládané doby realizace stavby a </w:t>
      </w:r>
      <w:r>
        <w:t>O</w:t>
      </w:r>
      <w:r w:rsidRPr="009C523B">
        <w:t xml:space="preserve">bjednatel bude mít i nadále potřebu zajištění výkonu autorského dozoru dle smlouvy, jsou smluvní strany oprávněny dohodnout se na poskytování autorského dozoru i po uplynutí předpokládané doby realizace stavby, přičemž hodinová sazba poskytování autorského dozoru v průběhu prodloužení doby realizace stavby bude stejná jako hodinová sazba za poskytování autorského dozoru uvedená v odst. </w:t>
      </w:r>
      <w:r>
        <w:t>IV</w:t>
      </w:r>
      <w:r w:rsidRPr="009C523B">
        <w:t>.</w:t>
      </w:r>
      <w:r w:rsidR="00C67874">
        <w:t xml:space="preserve"> </w:t>
      </w:r>
      <w:r w:rsidRPr="009C523B">
        <w:t>1.</w:t>
      </w:r>
    </w:p>
    <w:p w14:paraId="0C75FD9B" w14:textId="77777777"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této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této smlouvy, která má prokazatelný vliv na výši ceny</w:t>
      </w:r>
      <w:r w:rsidR="00D76B3F" w:rsidRPr="003660DD">
        <w:t xml:space="preserve"> </w:t>
      </w:r>
      <w:r w:rsidR="00DC3ADE">
        <w:t>d</w:t>
      </w:r>
      <w:r w:rsidR="00E95E97" w:rsidRPr="003660DD">
        <w:t>íla</w:t>
      </w:r>
      <w:r w:rsidR="000317AC" w:rsidRPr="003660DD">
        <w:t>.</w:t>
      </w:r>
    </w:p>
    <w:p w14:paraId="06C2191E" w14:textId="46A13D00" w:rsidR="007177AC" w:rsidRDefault="007177AC" w:rsidP="00DC3ADE">
      <w:pPr>
        <w:pStyle w:val="Odstavecseseznamem"/>
      </w:pPr>
      <w:r>
        <w:t>Změny ceny díla dle odst. II.</w:t>
      </w:r>
      <w:r w:rsidR="00C67874">
        <w:t xml:space="preserve"> </w:t>
      </w:r>
      <w:r>
        <w:t xml:space="preserve">4 písm. a) </w:t>
      </w:r>
      <w:r w:rsidR="00395198">
        <w:t>a</w:t>
      </w:r>
      <w:r>
        <w:t xml:space="preserve"> </w:t>
      </w:r>
      <w:r w:rsidR="00395198">
        <w:t>b</w:t>
      </w:r>
      <w:r>
        <w:t>) jsou možné pouze z následujících důvodů:</w:t>
      </w:r>
    </w:p>
    <w:p w14:paraId="01C7CB40" w14:textId="77777777" w:rsidR="007177AC" w:rsidRDefault="007177AC" w:rsidP="007177AC">
      <w:pPr>
        <w:pStyle w:val="Bezmezer"/>
      </w:pPr>
      <w:r>
        <w:t xml:space="preserve">Vícepráce - </w:t>
      </w:r>
      <w:r w:rsidRPr="007177AC">
        <w:t>Zhotovitel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48DB0389" w14:textId="77777777"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a to co do rozsahu, tak i na hodnotě, o kterou se sníží cena díla</w:t>
      </w:r>
      <w:r>
        <w:t>.</w:t>
      </w:r>
    </w:p>
    <w:p w14:paraId="1B1C8844" w14:textId="77777777" w:rsidR="00272897" w:rsidRPr="008B3CF2" w:rsidRDefault="00272897" w:rsidP="005D41C9">
      <w:pPr>
        <w:pStyle w:val="Nadpis1"/>
      </w:pPr>
      <w:r w:rsidRPr="008B3CF2">
        <w:t>Platební podmínky</w:t>
      </w:r>
    </w:p>
    <w:p w14:paraId="6FED7EE2" w14:textId="77777777" w:rsidR="00935A36" w:rsidRPr="00F12134" w:rsidRDefault="00272897" w:rsidP="00DC3ADE">
      <w:pPr>
        <w:pStyle w:val="Odstavecseseznamem"/>
      </w:pPr>
      <w:r w:rsidRPr="00F12134">
        <w:t xml:space="preserve">Objednatel bude hradit cenu </w:t>
      </w:r>
      <w:r w:rsidR="00967D9E">
        <w:t>d</w:t>
      </w:r>
      <w:r w:rsidR="004073CA" w:rsidRPr="00F12134">
        <w:t>íla</w:t>
      </w:r>
      <w:r w:rsidR="0015030E" w:rsidRPr="00F12134">
        <w:t xml:space="preserve"> na základě faktur</w:t>
      </w:r>
      <w:r w:rsidRPr="00F12134">
        <w:t xml:space="preserve"> – daňov</w:t>
      </w:r>
      <w:r w:rsidR="00E51B52" w:rsidRPr="00F12134">
        <w:t>ých</w:t>
      </w:r>
      <w:r w:rsidRPr="00F12134">
        <w:t xml:space="preserve"> doklad</w:t>
      </w:r>
      <w:r w:rsidR="00E51B52" w:rsidRPr="00F12134">
        <w:t>ů</w:t>
      </w:r>
      <w:r w:rsidR="004073CA" w:rsidRPr="00F12134">
        <w:t>, vystaven</w:t>
      </w:r>
      <w:r w:rsidR="00E51B52" w:rsidRPr="00F12134">
        <w:t>ých</w:t>
      </w:r>
      <w:r w:rsidR="004073CA" w:rsidRPr="00F12134">
        <w:t xml:space="preserve"> </w:t>
      </w:r>
      <w:r w:rsidR="00967D9E">
        <w:t>Z</w:t>
      </w:r>
      <w:r w:rsidR="004073CA" w:rsidRPr="00F12134">
        <w:t xml:space="preserve">hotovitelem </w:t>
      </w:r>
      <w:r w:rsidR="00840570" w:rsidRPr="00F12134">
        <w:t xml:space="preserve">a doručených </w:t>
      </w:r>
      <w:r w:rsidR="00967D9E">
        <w:t>O</w:t>
      </w:r>
      <w:r w:rsidR="00840570" w:rsidRPr="00F12134">
        <w:t>bjednateli</w:t>
      </w:r>
      <w:r w:rsidR="00967D9E">
        <w:t xml:space="preserve"> následovně</w:t>
      </w:r>
      <w:r w:rsidR="005C6401" w:rsidRPr="00F12134">
        <w:t>:</w:t>
      </w:r>
    </w:p>
    <w:p w14:paraId="442776F1" w14:textId="74128093" w:rsidR="00395198" w:rsidRDefault="00967D9E" w:rsidP="00762EDD">
      <w:pPr>
        <w:pStyle w:val="Bezmezer"/>
      </w:pPr>
      <w:r w:rsidRPr="00762EDD">
        <w:t>Za</w:t>
      </w:r>
      <w:r>
        <w:t xml:space="preserve"> část díla dle odst. II.</w:t>
      </w:r>
      <w:r w:rsidR="00C67874">
        <w:t xml:space="preserve"> </w:t>
      </w:r>
      <w:r>
        <w:t xml:space="preserve">4 písm. a) </w:t>
      </w:r>
    </w:p>
    <w:p w14:paraId="340FEF6A" w14:textId="1C8562AE" w:rsidR="00C8715E" w:rsidRDefault="00967D9E" w:rsidP="003D6EBA">
      <w:pPr>
        <w:pStyle w:val="Bezmezer"/>
        <w:numPr>
          <w:ilvl w:val="0"/>
          <w:numId w:val="0"/>
        </w:numPr>
        <w:ind w:left="1134"/>
      </w:pPr>
      <w:r>
        <w:t>Z</w:t>
      </w:r>
      <w:r w:rsidR="00DA6917" w:rsidRPr="008E0FAE">
        <w:t>hotovitel</w:t>
      </w:r>
      <w:r w:rsidR="00177D01" w:rsidRPr="008E0FAE">
        <w:t xml:space="preserve"> není oprávněn vystavit fakturu za </w:t>
      </w:r>
      <w:r>
        <w:t>tuto část díla</w:t>
      </w:r>
      <w:r w:rsidR="00177D01" w:rsidRPr="008E0FAE">
        <w:t xml:space="preserve"> před podpisem Předávacího protokolu oběma smluvními stranami.</w:t>
      </w:r>
      <w:r>
        <w:t xml:space="preserve"> Platba </w:t>
      </w:r>
      <w:r w:rsidR="00C8715E" w:rsidRPr="008E0FAE">
        <w:t>bude provedena na základě faktury - daňového dokladu, vystavené</w:t>
      </w:r>
      <w:r w:rsidR="00463A5F" w:rsidRPr="008E0FAE">
        <w:t>ho</w:t>
      </w:r>
      <w:r w:rsidR="00C8715E" w:rsidRPr="008E0FAE">
        <w:t xml:space="preserve"> </w:t>
      </w:r>
      <w:r>
        <w:t>Z</w:t>
      </w:r>
      <w:r w:rsidR="00C8715E" w:rsidRPr="008E0FAE">
        <w:t>hotovitelem.</w:t>
      </w:r>
      <w:r w:rsidR="000479FB" w:rsidRPr="008E0FAE">
        <w:t xml:space="preserve"> Splatnost faktury bude 60 dnů od data vystavení</w:t>
      </w:r>
      <w:r w:rsidR="00C8715E" w:rsidRPr="008E0FAE">
        <w:t xml:space="preserve">. Dnem zaplacení se rozumí den </w:t>
      </w:r>
      <w:r w:rsidR="00463A5F" w:rsidRPr="008E0FAE">
        <w:t xml:space="preserve">odeslání </w:t>
      </w:r>
      <w:r w:rsidR="00C8715E" w:rsidRPr="008E0FAE">
        <w:t xml:space="preserve">fakturované částky z bankovního účtu </w:t>
      </w:r>
      <w:r>
        <w:t>O</w:t>
      </w:r>
      <w:r w:rsidR="00C8715E" w:rsidRPr="008E0FAE">
        <w:t xml:space="preserve">bjednatele ve prospěch bankovního účtu </w:t>
      </w:r>
      <w:r>
        <w:t>Z</w:t>
      </w:r>
      <w:r w:rsidR="00C8715E" w:rsidRPr="008E0FAE">
        <w:t xml:space="preserve">hotovitele. </w:t>
      </w:r>
    </w:p>
    <w:p w14:paraId="2BCC68FE" w14:textId="2FC1D274" w:rsidR="00762EDD" w:rsidRDefault="00762EDD" w:rsidP="00762EDD">
      <w:pPr>
        <w:pStyle w:val="Bezmezer"/>
      </w:pPr>
      <w:r>
        <w:t xml:space="preserve">Za část díla dle odst. II. 4 písm. </w:t>
      </w:r>
      <w:r w:rsidR="007B5E2D">
        <w:t>b</w:t>
      </w:r>
      <w:r>
        <w:t>)</w:t>
      </w:r>
    </w:p>
    <w:p w14:paraId="4B4EB8FC" w14:textId="4DD8423F" w:rsidR="00762EDD" w:rsidRPr="00F12134" w:rsidRDefault="00762EDD" w:rsidP="00762EDD">
      <w:pPr>
        <w:pStyle w:val="Bezmezer"/>
        <w:numPr>
          <w:ilvl w:val="0"/>
          <w:numId w:val="0"/>
        </w:numPr>
        <w:ind w:left="1134"/>
      </w:pPr>
      <w:r>
        <w:t>Cena za část díla dle odst. II. 4 písm. d) bude hrazená na základě jedné faktury vystavené Zhotovitelem po podpisu protokolu o převzetí Stavby a potvrzení soupisu skutečně poskytnutého rozsahu plnění Objednatelem.</w:t>
      </w:r>
    </w:p>
    <w:p w14:paraId="7A1AAC62" w14:textId="008624C9" w:rsidR="0048707B" w:rsidRDefault="00272897" w:rsidP="00762EDD">
      <w:pPr>
        <w:pStyle w:val="Odstavecseseznamem"/>
      </w:pPr>
      <w:r w:rsidRPr="00F12134">
        <w:t>Faktur</w:t>
      </w:r>
      <w:r w:rsidR="00F30A36" w:rsidRPr="00F12134">
        <w:t>y</w:t>
      </w:r>
      <w:r w:rsidR="00622B91" w:rsidRPr="00F12134">
        <w:t xml:space="preserve"> musí splňovat veškeré náležitosti daňového a účetního dokladu stanovené</w:t>
      </w:r>
      <w:r w:rsidR="00BE3892" w:rsidRPr="00F12134">
        <w:t xml:space="preserve"> platnými</w:t>
      </w:r>
      <w:r w:rsidR="00622B91" w:rsidRPr="00F12134">
        <w:t xml:space="preserve"> právními předpisy, zejména musí splňovat ustanovení</w:t>
      </w:r>
      <w:r w:rsidR="00622B91" w:rsidRPr="00EC3BB2">
        <w:t xml:space="preserve"> zákona č. 235/2004 Sb., o dani z přidané hodnoty, ve znění pozdějších předpisů</w:t>
      </w:r>
      <w:r w:rsidR="00837A79">
        <w:t xml:space="preserve">. </w:t>
      </w:r>
      <w:r w:rsidR="00837A79" w:rsidRPr="006D5C40">
        <w:rPr>
          <w:b/>
        </w:rPr>
        <w:t xml:space="preserve">Zhotovitel je povinný označit každou fakturu názvem projektu </w:t>
      </w:r>
      <w:r w:rsidR="002A1638" w:rsidRPr="006D5C40">
        <w:rPr>
          <w:b/>
        </w:rPr>
        <w:t>„</w:t>
      </w:r>
      <w:r w:rsidR="00CA2D68" w:rsidRPr="00A533C1">
        <w:rPr>
          <w:b/>
          <w:bCs/>
          <w:lang w:eastAsia="cs-CZ"/>
        </w:rPr>
        <w:t>FN Brno</w:t>
      </w:r>
      <w:r w:rsidR="00CA2D68" w:rsidRPr="00564473">
        <w:rPr>
          <w:b/>
          <w:bCs/>
          <w:lang w:eastAsia="cs-CZ"/>
        </w:rPr>
        <w:t>,</w:t>
      </w:r>
      <w:r w:rsidR="00CA2D68" w:rsidRPr="00564473">
        <w:rPr>
          <w:lang w:eastAsia="cs-CZ"/>
        </w:rPr>
        <w:t xml:space="preserve"> </w:t>
      </w:r>
      <w:r w:rsidR="00CA2D68" w:rsidRPr="00564473">
        <w:rPr>
          <w:b/>
          <w:bCs/>
          <w:lang w:eastAsia="cs-CZ"/>
        </w:rPr>
        <w:t>Rekonstrukce šaten, sociálního zázemí a kanceláří v objektu L,</w:t>
      </w:r>
      <w:r w:rsidR="00CA2D68">
        <w:rPr>
          <w:b/>
          <w:bCs/>
          <w:lang w:eastAsia="cs-CZ"/>
        </w:rPr>
        <w:t xml:space="preserve"> </w:t>
      </w:r>
      <w:r w:rsidR="00CA2D68" w:rsidRPr="00564473">
        <w:rPr>
          <w:b/>
          <w:bCs/>
          <w:lang w:eastAsia="cs-CZ"/>
        </w:rPr>
        <w:t>O,</w:t>
      </w:r>
      <w:r w:rsidR="00CA2D68">
        <w:rPr>
          <w:b/>
          <w:bCs/>
          <w:lang w:eastAsia="cs-CZ"/>
        </w:rPr>
        <w:t xml:space="preserve"> </w:t>
      </w:r>
      <w:r w:rsidR="00CA2D68" w:rsidRPr="00564473">
        <w:rPr>
          <w:b/>
          <w:bCs/>
          <w:lang w:eastAsia="cs-CZ"/>
        </w:rPr>
        <w:t>H</w:t>
      </w:r>
      <w:r w:rsidR="00CA2D68">
        <w:rPr>
          <w:b/>
          <w:bCs/>
          <w:lang w:eastAsia="cs-CZ"/>
        </w:rPr>
        <w:t>3</w:t>
      </w:r>
      <w:r w:rsidR="009B1DFF">
        <w:rPr>
          <w:b/>
          <w:bCs/>
          <w:lang w:eastAsia="cs-CZ"/>
        </w:rPr>
        <w:t xml:space="preserve"> - </w:t>
      </w:r>
      <w:r w:rsidR="00196C42">
        <w:rPr>
          <w:b/>
          <w:bCs/>
          <w:lang w:eastAsia="cs-CZ"/>
        </w:rPr>
        <w:t>II.</w:t>
      </w:r>
      <w:r w:rsidR="002A1638" w:rsidRPr="006D5C40">
        <w:rPr>
          <w:b/>
        </w:rPr>
        <w:t>“</w:t>
      </w:r>
      <w:r w:rsidR="00837A79">
        <w:t>.</w:t>
      </w:r>
      <w:r w:rsidR="00395198" w:rsidRPr="00395198">
        <w:t xml:space="preserve"> Vystavenou fakturu společně se skenem </w:t>
      </w:r>
      <w:r w:rsidR="00395198" w:rsidRPr="00395198">
        <w:lastRenderedPageBreak/>
        <w:t>podepsaného předávacího protokolu</w:t>
      </w:r>
      <w:r w:rsidR="00762EDD">
        <w:t>/právoplatného rozhodnutí/soupisu skutečně poskytnutého plnění</w:t>
      </w:r>
      <w:r w:rsidR="00395198" w:rsidRPr="00395198">
        <w:t xml:space="preserve"> zasílá Zhotovitel na adresu fnbrno@fnbrno.cz, a </w:t>
      </w:r>
      <w:r w:rsidR="00762EDD" w:rsidRPr="00762EDD">
        <w:t>eo-faktury@fnbrno.cz</w:t>
      </w:r>
      <w:r w:rsidR="00395198" w:rsidRPr="00395198">
        <w:t xml:space="preserve"> ve formátu  pdf s textově čitelnou vrstvou.</w:t>
      </w:r>
    </w:p>
    <w:p w14:paraId="790755E0" w14:textId="1599222E" w:rsidR="009F5252" w:rsidRPr="00EC3BB2" w:rsidRDefault="009F5252" w:rsidP="002632E5">
      <w:pPr>
        <w:pStyle w:val="Odstavecseseznamem"/>
      </w:pPr>
      <w:r w:rsidRPr="00EC3BB2">
        <w:t>Datum uskutečnění zdanitelného plnění</w:t>
      </w:r>
      <w:r w:rsidR="00C6041C" w:rsidRPr="00EC3BB2">
        <w:t xml:space="preserve"> u faktur </w:t>
      </w:r>
      <w:r w:rsidR="002632E5">
        <w:t>dle odst. V.</w:t>
      </w:r>
      <w:r w:rsidR="00C67874">
        <w:t xml:space="preserve"> </w:t>
      </w:r>
      <w:r w:rsidR="002632E5">
        <w:t>1 písm. a)</w:t>
      </w:r>
      <w:r w:rsidR="00FE2569" w:rsidRPr="00EC3BB2">
        <w:t xml:space="preserve"> </w:t>
      </w:r>
      <w:r w:rsidR="00762EDD">
        <w:t xml:space="preserve">a b) </w:t>
      </w:r>
      <w:r w:rsidRPr="00EC3BB2">
        <w:t>bude</w:t>
      </w:r>
      <w:r w:rsidR="00635AFA" w:rsidRPr="00EC3BB2">
        <w:t xml:space="preserve"> </w:t>
      </w:r>
      <w:r w:rsidRPr="00EC3BB2">
        <w:t xml:space="preserve">shodné s datem uvedeným na </w:t>
      </w:r>
      <w:r w:rsidR="00027A60">
        <w:t>Předávac</w:t>
      </w:r>
      <w:r w:rsidR="00A2742B" w:rsidRPr="00EC3BB2">
        <w:t>í</w:t>
      </w:r>
      <w:r w:rsidR="00837A79">
        <w:t>ch</w:t>
      </w:r>
      <w:r w:rsidRPr="00EC3BB2">
        <w:t xml:space="preserve"> protokol</w:t>
      </w:r>
      <w:r w:rsidR="00837A79">
        <w:t>ech</w:t>
      </w:r>
      <w:r w:rsidR="00E8271A" w:rsidRPr="00EC3BB2">
        <w:t>, u faktur</w:t>
      </w:r>
      <w:r w:rsidR="00486110">
        <w:t>y</w:t>
      </w:r>
      <w:r w:rsidR="00E8271A" w:rsidRPr="00EC3BB2">
        <w:t xml:space="preserve"> </w:t>
      </w:r>
      <w:r w:rsidR="002632E5">
        <w:t>dle odst. V.</w:t>
      </w:r>
      <w:r w:rsidR="00C67874">
        <w:t xml:space="preserve"> </w:t>
      </w:r>
      <w:r w:rsidR="002632E5">
        <w:t xml:space="preserve">1 písm. </w:t>
      </w:r>
      <w:r w:rsidR="00762EDD">
        <w:t>c</w:t>
      </w:r>
      <w:r w:rsidR="002632E5">
        <w:t xml:space="preserve">) </w:t>
      </w:r>
      <w:r w:rsidR="00E8271A" w:rsidRPr="00EC3BB2">
        <w:t xml:space="preserve">s datem </w:t>
      </w:r>
      <w:r w:rsidR="003D6EBA">
        <w:t>nabytí právní moci povolení záměru a u faktur dle odst. V. 1 písm. d) s datem potvrzení soupisu skutečně poskytnutého rozsahu plnění Objednatelem.</w:t>
      </w:r>
      <w:r w:rsidR="003D6EBA" w:rsidDel="003D6EBA">
        <w:t xml:space="preserve"> </w:t>
      </w:r>
    </w:p>
    <w:p w14:paraId="57ADD1FA" w14:textId="77777777" w:rsidR="00272897" w:rsidRPr="00EC3BB2" w:rsidRDefault="00272897" w:rsidP="002632E5">
      <w:pPr>
        <w:pStyle w:val="Odstavecseseznamem"/>
      </w:pPr>
      <w:r w:rsidRPr="00EC3BB2">
        <w:t xml:space="preserve">Objednatel je oprávněn vrátit zhotoviteli fakturu, jestliže bude obsahovat nesprávné či neúplné údaje. V takovém případě </w:t>
      </w:r>
      <w:r w:rsidR="00622B91" w:rsidRPr="00EC3BB2">
        <w:t>běží</w:t>
      </w:r>
      <w:r w:rsidRPr="00EC3BB2">
        <w:t xml:space="preserve"> nová lhůta splatnosti ode dne doručení opravené faktury objednateli.</w:t>
      </w:r>
    </w:p>
    <w:p w14:paraId="55AEC7FE" w14:textId="77777777" w:rsidR="001B131B" w:rsidRPr="00EC3BB2" w:rsidRDefault="001B131B" w:rsidP="002632E5">
      <w:pPr>
        <w:pStyle w:val="Odstavecseseznamem"/>
      </w:pPr>
      <w:r w:rsidRPr="00EC3BB2">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této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C1F8041" w14:textId="0B1B6A9B" w:rsidR="001B131B" w:rsidRPr="008B3CF2" w:rsidRDefault="001B131B" w:rsidP="002632E5">
      <w:pPr>
        <w:pStyle w:val="Odstavecseseznamem"/>
      </w:pPr>
      <w:r w:rsidRPr="008B3CF2">
        <w:t xml:space="preserve">Zhotovitel je oprávněn postoupit své peněžité pohledávky za </w:t>
      </w:r>
      <w:r w:rsidR="002632E5">
        <w:t>O</w:t>
      </w:r>
      <w:r w:rsidRPr="008B3CF2">
        <w:t xml:space="preserve">bjednatelem výhradně po 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p>
    <w:p w14:paraId="406C2C0B"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6CC9B0D0" w14:textId="3F61D87D" w:rsidR="006A5739" w:rsidRDefault="006A5739" w:rsidP="00BD7BCE">
      <w:pPr>
        <w:pStyle w:val="Odstavecseseznamem"/>
      </w:pPr>
      <w:r w:rsidRPr="008B3CF2">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27BB023D" w14:textId="6F5C8C7C" w:rsidR="00395198" w:rsidRDefault="00395198" w:rsidP="00BD7BCE">
      <w:pPr>
        <w:pStyle w:val="Odstavecseseznamem"/>
      </w:pPr>
      <w:r>
        <w:t>Objednatel neposkytuje žádné zálohy.</w:t>
      </w:r>
    </w:p>
    <w:p w14:paraId="7F7A63CA" w14:textId="77777777" w:rsidR="00272897" w:rsidRPr="008B3CF2" w:rsidRDefault="00BD7BCE" w:rsidP="005D41C9">
      <w:pPr>
        <w:pStyle w:val="Nadpis1"/>
      </w:pPr>
      <w:r>
        <w:t>P</w:t>
      </w:r>
      <w:r w:rsidR="00A65521">
        <w:t>ráva a povinnosti smluvních stran</w:t>
      </w:r>
    </w:p>
    <w:p w14:paraId="1B95D802" w14:textId="77777777" w:rsidR="00F62D08" w:rsidRPr="008B3CF2" w:rsidRDefault="00F62D08" w:rsidP="00BD7BCE">
      <w:pPr>
        <w:pStyle w:val="Odstavecseseznamem"/>
      </w:pPr>
      <w:r w:rsidRPr="008B3CF2">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 kterých potřeba vznikne v průběhu plnění této smlouv</w:t>
      </w:r>
      <w:r w:rsidR="00BD7BCE">
        <w:t>y. Toto spolupůsobení poskytne O</w:t>
      </w:r>
      <w:r w:rsidRPr="008B3CF2">
        <w:t xml:space="preserve">bjednatel do </w:t>
      </w:r>
      <w:r w:rsidR="00912B1B">
        <w:t>7</w:t>
      </w:r>
      <w:r w:rsidR="009640B9" w:rsidRPr="008B3CF2">
        <w:t xml:space="preserve"> </w:t>
      </w:r>
      <w:r w:rsidR="00A65521">
        <w:t xml:space="preserve">pracovních </w:t>
      </w:r>
      <w:r w:rsidRPr="008B3CF2">
        <w:t>dnů od jeh</w:t>
      </w:r>
      <w:r w:rsidR="00BD7BCE">
        <w:t>o vyžádání, které bude sděleno O</w:t>
      </w:r>
      <w:r w:rsidRPr="008B3CF2">
        <w:t>bjednateli písemně</w:t>
      </w:r>
      <w:r w:rsidR="00BD7BCE">
        <w:t xml:space="preserve">, </w:t>
      </w:r>
      <w:r w:rsidRPr="008B3CF2">
        <w:t>e-mailem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6BD3F393" w14:textId="77777777" w:rsidR="00272897" w:rsidRDefault="00272897" w:rsidP="00BD7BCE">
      <w:pPr>
        <w:pStyle w:val="Odstavecseseznamem"/>
      </w:pPr>
      <w:r w:rsidRPr="008B3CF2">
        <w:t xml:space="preserve">Objednatel bude </w:t>
      </w:r>
      <w:r w:rsidR="00BD7BCE">
        <w:t>Z</w:t>
      </w:r>
      <w:r w:rsidRPr="008B3CF2">
        <w:t xml:space="preserve">hotovitele informovat o všech změnách, které mu budou známy a 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touto smlouvou.</w:t>
      </w:r>
    </w:p>
    <w:p w14:paraId="248364C2" w14:textId="77777777"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4A71FA">
        <w:t xml:space="preserve">10 </w:t>
      </w:r>
      <w:r>
        <w:t xml:space="preserve">mil. Kč. Pojištění bude sjednáno po celou dobu platnosti smlouvy, jakož i po celou dobu trvání závazků ze smlouvy vyplývajících. Náklady na pojištění nese Zhotovitel a jsou zahrnuty v sjednaných cenách a úplatách dle smlouvy. </w:t>
      </w:r>
    </w:p>
    <w:p w14:paraId="4C2F7E4B" w14:textId="77777777" w:rsidR="00457853" w:rsidRDefault="00457853" w:rsidP="00457853">
      <w:pPr>
        <w:pStyle w:val="Odstavecseseznamem"/>
      </w:pPr>
      <w:r>
        <w:t xml:space="preserve">Doklad o uzavření pojistné smlouvy se shora uvedenými parametry předloží Zhotovitel Objednateli do 10 pracovních dnů ode dne nabytí účinnosti smlouvy a dále pak v </w:t>
      </w:r>
      <w:r>
        <w:lastRenderedPageBreak/>
        <w:t xml:space="preserve">průběhu platnosti Smlouvy vždy na žádost Objednatele, a to nejpozději do 3 kalendářních dnů od vyzvání. V případě změny pojištění předloží Zhotovitel bezodkladně Objednateli nový doklad prokazující uzavření příslušné pojistné smlouvy. </w:t>
      </w:r>
    </w:p>
    <w:p w14:paraId="2CA2F896" w14:textId="77777777" w:rsidR="00272897" w:rsidRPr="008B3CF2" w:rsidRDefault="00272897" w:rsidP="005D41C9">
      <w:pPr>
        <w:pStyle w:val="Nadpis1"/>
      </w:pPr>
      <w:r w:rsidRPr="008B3CF2">
        <w:t xml:space="preserve">Kvalitativní podmínky a záruka za </w:t>
      </w:r>
      <w:r w:rsidR="00131D56">
        <w:t>jakost</w:t>
      </w:r>
    </w:p>
    <w:p w14:paraId="137CBED2" w14:textId="2C0B4527"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 xml:space="preserve">způsobilé pro použití ke smluvenému účelu a že si nejméně po tuto dobu zachová své vlastnosti v souladu s touto smlouvou. Zhotovitel tedy </w:t>
      </w:r>
      <w:r w:rsidRPr="008B3CF2">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v důsledku legislativních změn v době běhu záruční doby, na tyto případy se tedy záruka nevztahuje.</w:t>
      </w:r>
    </w:p>
    <w:p w14:paraId="69855D9F" w14:textId="77777777" w:rsidR="00457853"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pokynům uplatněným Objednatelem v 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Pr="00457853">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rsidRPr="00457853">
        <w:t xml:space="preserve"> nezbytné k řádnému zhotovení Stavby a jehož opomenutí bude mít za následek dodatečné změny rozsahu Stavby proti stavu předpokládanému v</w:t>
      </w:r>
      <w:r w:rsidR="00F83CB6">
        <w:t> projektové dokumentaci.</w:t>
      </w:r>
    </w:p>
    <w:p w14:paraId="17822A4A" w14:textId="77777777" w:rsidR="006525E9" w:rsidRPr="008B3CF2" w:rsidRDefault="006525E9" w:rsidP="00BD7BCE">
      <w:pPr>
        <w:pStyle w:val="Odstavecseseznamem"/>
      </w:pPr>
      <w:r w:rsidRPr="008B3CF2">
        <w:t xml:space="preserve">Zhotovitel se zavazuje zahájit práce na odstranění vad </w:t>
      </w:r>
      <w:r w:rsidR="00BD7BCE">
        <w:t>d</w:t>
      </w:r>
      <w:r w:rsidR="00131D56" w:rsidRPr="008B3CF2">
        <w:t xml:space="preserve">íla </w:t>
      </w:r>
      <w:r w:rsidRPr="008B3CF2">
        <w:t xml:space="preserve">v době trvání záruky </w:t>
      </w:r>
      <w:r w:rsidR="00912B1B">
        <w:t>bez zbytečného odkladu, nejpozději však do 72 hodin</w:t>
      </w:r>
      <w:r w:rsidR="00F62D08" w:rsidRPr="008B3CF2">
        <w:t xml:space="preserve"> </w:t>
      </w:r>
      <w:r w:rsidRPr="008B3CF2">
        <w:t xml:space="preserve">od jejich písemného oznámení </w:t>
      </w:r>
      <w:r w:rsidR="00BD7BCE">
        <w:t>O</w:t>
      </w:r>
      <w:r w:rsidRPr="008B3CF2">
        <w:t>bjednatelem</w:t>
      </w:r>
      <w:r w:rsidR="00787455" w:rsidRPr="008B3CF2">
        <w:t xml:space="preserve">. Oprávněně reklamované vady budou </w:t>
      </w:r>
      <w:r w:rsidR="00BD7BCE">
        <w:t>Z</w:t>
      </w:r>
      <w:r w:rsidR="00787455" w:rsidRPr="008B3CF2">
        <w:t>hotovitelem</w:t>
      </w:r>
      <w:r w:rsidRPr="008B3CF2">
        <w:t xml:space="preserve"> </w:t>
      </w:r>
      <w:r w:rsidR="00787455" w:rsidRPr="008B3CF2">
        <w:t xml:space="preserve">odstraněny a </w:t>
      </w:r>
      <w:r w:rsidR="00BD7BCE">
        <w:t>d</w:t>
      </w:r>
      <w:r w:rsidRPr="008B3CF2">
        <w:t xml:space="preserve">ílo </w:t>
      </w:r>
      <w:r w:rsidR="00787455" w:rsidRPr="008B3CF2">
        <w:t xml:space="preserve">uvedeno </w:t>
      </w:r>
      <w:r w:rsidRPr="008B3CF2">
        <w:t>do bezvadného stavu</w:t>
      </w:r>
      <w:r w:rsidR="00A1343D" w:rsidRPr="008B3CF2">
        <w:t xml:space="preserve"> ve lhůtě </w:t>
      </w:r>
      <w:r w:rsidR="00912B1B">
        <w:t>10</w:t>
      </w:r>
      <w:r w:rsidR="00A1343D" w:rsidRPr="008B3CF2">
        <w:t xml:space="preserve"> pracovních dní od </w:t>
      </w:r>
      <w:r w:rsidR="00787455" w:rsidRPr="008B3CF2">
        <w:t>jejich oznámení</w:t>
      </w:r>
      <w:r w:rsidRPr="008B3CF2">
        <w:t>, ne</w:t>
      </w:r>
      <w:r w:rsidR="00657077">
        <w:t>bude</w:t>
      </w:r>
      <w:r w:rsidRPr="008B3CF2">
        <w:t xml:space="preserve">-li mezi </w:t>
      </w:r>
      <w:r w:rsidR="00BD7BCE">
        <w:t>Z</w:t>
      </w:r>
      <w:r w:rsidRPr="008B3CF2">
        <w:t xml:space="preserve">hotovitelem a </w:t>
      </w:r>
      <w:r w:rsidR="00BD7BCE">
        <w:t>O</w:t>
      </w:r>
      <w:r w:rsidRPr="008B3CF2">
        <w:t>bjednatelem s ohledem na charakter a</w:t>
      </w:r>
      <w:r w:rsidR="00787455" w:rsidRPr="008B3CF2">
        <w:t> </w:t>
      </w:r>
      <w:r w:rsidRPr="008B3CF2">
        <w:t>závažnost vady dohodnuta lhůta jiná.</w:t>
      </w:r>
    </w:p>
    <w:p w14:paraId="148A33CB" w14:textId="77777777" w:rsidR="001E7675" w:rsidRDefault="008C6743" w:rsidP="00BD7BCE">
      <w:pPr>
        <w:pStyle w:val="Odstavecseseznamem"/>
      </w:pPr>
      <w:r w:rsidRPr="008B3CF2">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0A762C5D" w14:textId="77777777" w:rsidR="00F83CB6" w:rsidRDefault="00F83CB6" w:rsidP="00F83CB6">
      <w:pPr>
        <w:pStyle w:val="Odstavecseseznamem"/>
      </w:pPr>
      <w:r w:rsidRPr="00F83CB6">
        <w:t xml:space="preserve">Zhotovitel se zavazuje, že uhradí Objednateli v plné výši škody, které mu vzniknou v příčinné souvislosti s vadami </w:t>
      </w:r>
      <w:r>
        <w:t>díla</w:t>
      </w:r>
      <w:r w:rsidRPr="00F83CB6">
        <w:t xml:space="preserve"> nebo s porušením povinností Zhotovitele při </w:t>
      </w:r>
      <w:r>
        <w:t>provádění díla.</w:t>
      </w:r>
    </w:p>
    <w:p w14:paraId="4FFF74B5" w14:textId="419FAF80" w:rsidR="004B5E67" w:rsidRDefault="00A8200D" w:rsidP="005D41C9">
      <w:pPr>
        <w:pStyle w:val="Nadpis1"/>
      </w:pPr>
      <w:bookmarkStart w:id="2" w:name="_Ref478375579"/>
      <w:r>
        <w:t>předávání díla</w:t>
      </w:r>
    </w:p>
    <w:p w14:paraId="261CA90E" w14:textId="58BA5D42" w:rsidR="00A8200D" w:rsidRDefault="00A8200D" w:rsidP="00A8200D">
      <w:pPr>
        <w:pStyle w:val="Odstavecseseznamem"/>
        <w:rPr>
          <w:lang w:eastAsia="cs-CZ"/>
        </w:rPr>
      </w:pPr>
      <w:r>
        <w:rPr>
          <w:lang w:eastAsia="cs-CZ"/>
        </w:rPr>
        <w:t xml:space="preserve">Dílo bude </w:t>
      </w:r>
      <w:r>
        <w:t xml:space="preserve">Zhotovitelem předáváno po částech, jak jsou specifikovány v odst. II. </w:t>
      </w:r>
      <w:r w:rsidR="00336D0F">
        <w:t>3</w:t>
      </w:r>
      <w:r>
        <w:t xml:space="preserve"> smlouvy.</w:t>
      </w:r>
    </w:p>
    <w:p w14:paraId="15F3B1FB" w14:textId="3BC9EA5F" w:rsidR="00A8200D" w:rsidRDefault="00A8200D" w:rsidP="00A8200D">
      <w:pPr>
        <w:pStyle w:val="Odstavecseseznamem"/>
        <w:rPr>
          <w:lang w:eastAsia="cs-CZ"/>
        </w:rPr>
      </w:pPr>
      <w:r>
        <w:rPr>
          <w:lang w:eastAsia="cs-CZ"/>
        </w:rPr>
        <w:t xml:space="preserve">Část díla dle odst. II. </w:t>
      </w:r>
      <w:r w:rsidR="00336D0F">
        <w:rPr>
          <w:lang w:eastAsia="cs-CZ"/>
        </w:rPr>
        <w:t>3</w:t>
      </w:r>
      <w:r>
        <w:rPr>
          <w:lang w:eastAsia="cs-CZ"/>
        </w:rPr>
        <w:t xml:space="preserve"> písm. </w:t>
      </w:r>
      <w:r w:rsidR="00336D0F">
        <w:rPr>
          <w:lang w:eastAsia="cs-CZ"/>
        </w:rPr>
        <w:t>b</w:t>
      </w:r>
      <w:r>
        <w:rPr>
          <w:lang w:eastAsia="cs-CZ"/>
        </w:rPr>
        <w:t xml:space="preserve">) autorský dozor se bude považovat za ukončenou a předanou potvrzením soupisu skutečně poskytnutého rozsahu plnění Objednatelem. Zhotovitel je oprávněn vystavit </w:t>
      </w:r>
      <w:r w:rsidR="00F73B1A">
        <w:rPr>
          <w:lang w:eastAsia="cs-CZ"/>
        </w:rPr>
        <w:t>soupis skutečně poskytnutého rozsahu plnění po podpisu předávacího protokolu Stavby mezi Objednatelem a zhotovitelem stavby/nabytím právní moci kolaudačního rozhodnutí ke Stavbě.</w:t>
      </w:r>
    </w:p>
    <w:p w14:paraId="453FD3FC" w14:textId="100391DA" w:rsidR="00A8200D" w:rsidRDefault="00F73B1A" w:rsidP="00A8200D">
      <w:pPr>
        <w:pStyle w:val="Odstavecseseznamem"/>
        <w:rPr>
          <w:lang w:eastAsia="cs-CZ"/>
        </w:rPr>
      </w:pPr>
      <w:r>
        <w:t>Část díla Projektová dokumentace bude předávána následovně:</w:t>
      </w:r>
    </w:p>
    <w:p w14:paraId="2F0AF04F" w14:textId="6361A067" w:rsidR="00CA2D68" w:rsidRDefault="00F73B1A" w:rsidP="00850FA2">
      <w:pPr>
        <w:pStyle w:val="Bezmezer"/>
        <w:numPr>
          <w:ilvl w:val="0"/>
          <w:numId w:val="0"/>
        </w:numPr>
        <w:ind w:left="1134"/>
        <w:rPr>
          <w:lang w:eastAsia="cs-CZ"/>
        </w:rPr>
      </w:pPr>
      <w:r w:rsidRPr="00F73B1A">
        <w:t xml:space="preserve">Část díla určená v odst. II. </w:t>
      </w:r>
      <w:r w:rsidR="00336D0F">
        <w:t>3</w:t>
      </w:r>
      <w:r w:rsidRPr="00F73B1A">
        <w:t xml:space="preserve"> písm. </w:t>
      </w:r>
      <w:r w:rsidR="00CA2D68">
        <w:t>a</w:t>
      </w:r>
      <w:r w:rsidRPr="00F73B1A">
        <w:t xml:space="preserve">) (Projektová dokumentace pro </w:t>
      </w:r>
      <w:r>
        <w:t>provádění stavby</w:t>
      </w:r>
      <w:r w:rsidRPr="00F73B1A">
        <w:t>)</w:t>
      </w:r>
      <w:r>
        <w:t>:</w:t>
      </w:r>
    </w:p>
    <w:p w14:paraId="2E956B53" w14:textId="5D6392A0" w:rsidR="00CA2D68" w:rsidRPr="00CA2D68" w:rsidRDefault="00CA2D68" w:rsidP="00850FA2">
      <w:pPr>
        <w:pStyle w:val="Bezmezer"/>
        <w:numPr>
          <w:ilvl w:val="0"/>
          <w:numId w:val="0"/>
        </w:numPr>
        <w:ind w:left="1134"/>
        <w:rPr>
          <w:rStyle w:val="normaltextrun"/>
          <w:b/>
          <w:bCs/>
          <w:caps/>
        </w:rPr>
      </w:pPr>
      <w:r>
        <w:rPr>
          <w:rStyle w:val="normaltextrun"/>
          <w:bCs/>
        </w:rPr>
        <w:lastRenderedPageBreak/>
        <w:t>Z</w:t>
      </w:r>
      <w:r w:rsidRPr="00CA2D68">
        <w:rPr>
          <w:rStyle w:val="normaltextrun"/>
          <w:bCs/>
        </w:rPr>
        <w:t xml:space="preserve">hotovitel je povinen předložit tuto část díla objednateli ke kontrole, a to nejpozději </w:t>
      </w:r>
      <w:r w:rsidRPr="00850FA2">
        <w:rPr>
          <w:rStyle w:val="normaltextrun"/>
          <w:b/>
        </w:rPr>
        <w:t>3 týdny před uplynutím lhůty</w:t>
      </w:r>
      <w:r w:rsidRPr="00CA2D68">
        <w:rPr>
          <w:rStyle w:val="normaltextrun"/>
          <w:bCs/>
        </w:rPr>
        <w:t xml:space="preserve"> dle předchozího odstavce. objednatel oznámí své připomínky zhotoviteli do 14 dní a zhotovitel je zapracuje.</w:t>
      </w:r>
    </w:p>
    <w:p w14:paraId="061894E5" w14:textId="7764B79B" w:rsidR="00F73B1A" w:rsidRDefault="00F73B1A" w:rsidP="00F73B1A">
      <w:pPr>
        <w:pStyle w:val="Bezmezer"/>
        <w:numPr>
          <w:ilvl w:val="0"/>
          <w:numId w:val="0"/>
        </w:numPr>
        <w:ind w:left="1134"/>
      </w:pPr>
      <w:r>
        <w:t>V počtu 1 ks v listinné podobě a 1 ks v elektronické verzi na datovém nosiči, případně zpřístupněno na zabezpečeném sdíleném úložišti nejméně po dobu 1 roku. 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ve formátu DWG a PDF. Obrázky a fotografie budou ve formátu PNG v rozlišení umožňujícím naplnění účelu díla.</w:t>
      </w:r>
    </w:p>
    <w:p w14:paraId="492A177F" w14:textId="77777777" w:rsidR="00CA2D68" w:rsidRDefault="00CA2D68" w:rsidP="00CA2D68">
      <w:pPr>
        <w:ind w:left="1134"/>
      </w:pPr>
      <w:r w:rsidRPr="00B67E01">
        <w:t>Požadavky na formát odevzdávané dokumentace</w:t>
      </w:r>
    </w:p>
    <w:p w14:paraId="6ED43D0C" w14:textId="77777777" w:rsidR="00CA2D68" w:rsidRPr="00B67E01" w:rsidRDefault="00CA2D68" w:rsidP="00CA2D68">
      <w:pPr>
        <w:ind w:left="1134"/>
      </w:pPr>
      <w:r w:rsidRPr="00B67E01">
        <w:t>Maximální délka cesty: </w:t>
      </w:r>
    </w:p>
    <w:p w14:paraId="5F36F45C" w14:textId="77777777" w:rsidR="00CA2D68" w:rsidRPr="00B67E01" w:rsidRDefault="00CA2D68" w:rsidP="00CA2D68">
      <w:pPr>
        <w:ind w:left="1134"/>
      </w:pPr>
      <w:r w:rsidRPr="00B67E01">
        <w:t>Celková délka cesty souboru (včetně názvu souboru a adresářové struktury) nesmí překročit 160 znaků. </w:t>
      </w:r>
    </w:p>
    <w:p w14:paraId="5A496921" w14:textId="77777777" w:rsidR="00CA2D68" w:rsidRPr="00B67E01" w:rsidRDefault="00CA2D68" w:rsidP="00CA2D68">
      <w:pPr>
        <w:ind w:left="1134"/>
      </w:pPr>
      <w:r w:rsidRPr="00B67E01">
        <w:t>Pojmenování souborů: </w:t>
      </w:r>
    </w:p>
    <w:p w14:paraId="4D52EC8E" w14:textId="77777777" w:rsidR="00CA2D68" w:rsidRPr="00B67E01" w:rsidRDefault="00CA2D68" w:rsidP="00CA2D68">
      <w:pPr>
        <w:ind w:left="1134"/>
      </w:pPr>
      <w:r w:rsidRPr="00B67E01">
        <w:t>Bez diakritiky: Názvy souborů nesmí obsahovat české znaky s diakritikou (např. é, č, ů, atd.). </w:t>
      </w:r>
    </w:p>
    <w:p w14:paraId="0149EE10" w14:textId="77777777" w:rsidR="00CA2D68" w:rsidRPr="00B67E01" w:rsidRDefault="00CA2D68" w:rsidP="00CA2D68">
      <w:pPr>
        <w:ind w:left="1134"/>
      </w:pPr>
      <w:r w:rsidRPr="00B67E01">
        <w:t>Bez mezer: V názvech souborů nejsou povoleny mezery. Používejte místo nich podtržítka (_) nebo velká písmena (např. "Projekt_Stavby" nebo "projekt_stavby"). </w:t>
      </w:r>
    </w:p>
    <w:p w14:paraId="0C3E9390" w14:textId="77777777" w:rsidR="00CA2D68" w:rsidRPr="00B67E01" w:rsidRDefault="00CA2D68" w:rsidP="00CA2D68">
      <w:pPr>
        <w:ind w:left="1134"/>
      </w:pPr>
      <w:r w:rsidRPr="00B67E01">
        <w:t>Pouze alfanumerické znaky a podtržítka: Používejte písmena (a-z, A-Z), číslice (0-9) a podtržítka (_). </w:t>
      </w:r>
    </w:p>
    <w:p w14:paraId="57AFB42F" w14:textId="77777777" w:rsidR="00CA2D68" w:rsidRPr="00B67E01" w:rsidRDefault="00CA2D68" w:rsidP="00CA2D68">
      <w:pPr>
        <w:ind w:left="1134"/>
      </w:pPr>
      <w:r w:rsidRPr="00B67E01">
        <w:t>Verzování souborů: </w:t>
      </w:r>
    </w:p>
    <w:p w14:paraId="0AA04F40" w14:textId="77777777" w:rsidR="00CA2D68" w:rsidRPr="00B67E01" w:rsidRDefault="00CA2D68" w:rsidP="00CA2D68">
      <w:pPr>
        <w:ind w:left="1134"/>
      </w:pPr>
      <w:r w:rsidRPr="00B67E01">
        <w:t> Pokud je potřeba verzovat soubory, připojte číselné označení verze na konci názvu souboru (např. "Projekt_Stavby_v1.pdf", "Projekt_Stavby_v2.pdf"). </w:t>
      </w:r>
    </w:p>
    <w:p w14:paraId="430CEFB7" w14:textId="77777777" w:rsidR="00CA2D68" w:rsidRPr="00B67E01" w:rsidRDefault="00CA2D68" w:rsidP="00CA2D68">
      <w:pPr>
        <w:ind w:left="1134"/>
      </w:pPr>
      <w:r w:rsidRPr="00B67E01">
        <w:t>Formát souboru: </w:t>
      </w:r>
    </w:p>
    <w:p w14:paraId="6255126D" w14:textId="77777777" w:rsidR="00CA2D68" w:rsidRPr="00B67E01" w:rsidRDefault="00CA2D68" w:rsidP="00CA2D68">
      <w:pPr>
        <w:ind w:left="1134"/>
      </w:pPr>
      <w:r w:rsidRPr="00B67E01">
        <w:t>Otevřené formáty: Dokumentace musí být odevzdána v otevřených formátech (např. DWG, DOCX, XLSX, RTF) pro soubory, které je potřeba upravovat nebo dále zpracovávat. </w:t>
      </w:r>
    </w:p>
    <w:p w14:paraId="74B0BC5B" w14:textId="77777777" w:rsidR="00CA2D68" w:rsidRPr="00B67E01" w:rsidRDefault="00CA2D68" w:rsidP="00CA2D68">
      <w:pPr>
        <w:ind w:left="1134"/>
      </w:pPr>
      <w:r w:rsidRPr="00B67E01">
        <w:t>Uzavřené formáty: Dokumentace musí být odevzdána také v uzavřených formátech (např. PDF) pro soubory, které mají být odevzdány jako finální verze, včetně všech výkresů a textových dokumentů. </w:t>
      </w:r>
    </w:p>
    <w:p w14:paraId="3B36EA51" w14:textId="77777777" w:rsidR="00CA2D68" w:rsidRPr="00B67E01" w:rsidRDefault="00CA2D68" w:rsidP="00CA2D68">
      <w:pPr>
        <w:ind w:left="1134"/>
      </w:pPr>
      <w:r w:rsidRPr="00B67E01">
        <w:t>Komprese souborů: </w:t>
      </w:r>
    </w:p>
    <w:p w14:paraId="44C7F79F" w14:textId="77777777" w:rsidR="00CA2D68" w:rsidRPr="00B67E01" w:rsidRDefault="00CA2D68" w:rsidP="00CA2D68">
      <w:pPr>
        <w:ind w:left="1134"/>
      </w:pPr>
      <w:r w:rsidRPr="00B67E01">
        <w:t>Před odevzdáním požadujeme sloučit soubory do dvou samostatných archivů (ZIP): </w:t>
      </w:r>
    </w:p>
    <w:p w14:paraId="46737291" w14:textId="77777777" w:rsidR="00CA2D68" w:rsidRPr="00B67E01" w:rsidRDefault="00CA2D68" w:rsidP="00CA2D68">
      <w:pPr>
        <w:ind w:left="1134"/>
      </w:pPr>
      <w:r w:rsidRPr="00B67E01">
        <w:t>Jeden archiv musí obsahovat editovatelné formáty (např. DWG, DOCX, XLSX). </w:t>
      </w:r>
    </w:p>
    <w:p w14:paraId="55FEFC6A" w14:textId="77777777" w:rsidR="00CA2D68" w:rsidRPr="00B67E01" w:rsidRDefault="00CA2D68" w:rsidP="00CA2D68">
      <w:pPr>
        <w:ind w:left="1134"/>
      </w:pPr>
      <w:r w:rsidRPr="00B67E01">
        <w:t>Druhý archiv musí obsahovat uzavřené formáty (např. PDF). </w:t>
      </w:r>
    </w:p>
    <w:p w14:paraId="3226633F" w14:textId="77777777" w:rsidR="00CA2D68" w:rsidRPr="00B67E01" w:rsidRDefault="00CA2D68" w:rsidP="00CA2D68">
      <w:pPr>
        <w:ind w:left="1134"/>
      </w:pPr>
      <w:r w:rsidRPr="00B67E01">
        <w:t>Název každého archivu musí odpovídat názvu projektu a datu (např. "Projekt_Stavby_20250326.zip"). </w:t>
      </w:r>
    </w:p>
    <w:p w14:paraId="05BA4194" w14:textId="77777777" w:rsidR="00CA2D68" w:rsidRPr="00B67E01" w:rsidRDefault="00CA2D68" w:rsidP="00CA2D68">
      <w:pPr>
        <w:ind w:left="1134"/>
      </w:pPr>
      <w:r w:rsidRPr="00B67E01">
        <w:t>Ověření správnosti: </w:t>
      </w:r>
    </w:p>
    <w:p w14:paraId="55728E80" w14:textId="77777777" w:rsidR="00CA2D68" w:rsidRPr="00B67E01" w:rsidRDefault="00CA2D68" w:rsidP="00CA2D68">
      <w:pPr>
        <w:ind w:left="1134"/>
      </w:pPr>
      <w:r w:rsidRPr="00B67E01">
        <w:t>Odevzdaná dokumentace musí být zkontrolována na splnění všech výše uvedených požadavků. </w:t>
      </w:r>
    </w:p>
    <w:p w14:paraId="26D1A622" w14:textId="77777777" w:rsidR="00CA2D68" w:rsidRPr="00B67E01" w:rsidRDefault="00CA2D68" w:rsidP="00CA2D68">
      <w:pPr>
        <w:ind w:left="1134"/>
      </w:pPr>
      <w:r w:rsidRPr="00B67E01">
        <w:t>Tento formát lze jednoduše začlenit do smlouvy a zajistí, že dodavatelé budou dodávat soubory v souladu s technickými požadavky. </w:t>
      </w:r>
    </w:p>
    <w:p w14:paraId="53DF33D4" w14:textId="77777777" w:rsidR="00CA2D68" w:rsidRDefault="00CA2D68" w:rsidP="00CA2D68">
      <w:pPr>
        <w:pStyle w:val="Bezmezer"/>
        <w:numPr>
          <w:ilvl w:val="0"/>
          <w:numId w:val="0"/>
        </w:numPr>
        <w:ind w:left="1134"/>
      </w:pPr>
    </w:p>
    <w:p w14:paraId="34D41ED0" w14:textId="77777777" w:rsidR="00CA2D68" w:rsidRDefault="00CA2D68" w:rsidP="00CA2D68">
      <w:pPr>
        <w:ind w:left="425" w:firstLine="709"/>
      </w:pPr>
      <w:r>
        <w:t>D</w:t>
      </w:r>
      <w:r w:rsidRPr="00535F65">
        <w:t>ílo odevzdat ve dvou složkách: </w:t>
      </w:r>
    </w:p>
    <w:p w14:paraId="48AEE063" w14:textId="77777777" w:rsidR="00CA2D68" w:rsidRPr="00535F65" w:rsidRDefault="00CA2D68" w:rsidP="00CA2D68">
      <w:pPr>
        <w:ind w:left="425" w:firstLine="709"/>
      </w:pPr>
      <w:r w:rsidRPr="00535F65">
        <w:t>1.  uzavřené formáty pro soutěž, bez rozpočtu </w:t>
      </w:r>
    </w:p>
    <w:p w14:paraId="2D0F2417" w14:textId="77777777" w:rsidR="000473E4" w:rsidRDefault="00CA2D68" w:rsidP="000473E4">
      <w:pPr>
        <w:ind w:left="425" w:firstLine="709"/>
      </w:pPr>
      <w:r w:rsidRPr="00535F65">
        <w:t>2. otevřené formáty a rozpočet (oceněný a neoceněný) </w:t>
      </w:r>
    </w:p>
    <w:p w14:paraId="0F2EA2F4" w14:textId="77777777" w:rsidR="000473E4" w:rsidRDefault="000473E4" w:rsidP="000473E4">
      <w:pPr>
        <w:ind w:left="425" w:firstLine="709"/>
      </w:pPr>
    </w:p>
    <w:p w14:paraId="7814BAE1" w14:textId="248EA3CD" w:rsidR="00F73B1A" w:rsidRDefault="00F73B1A" w:rsidP="00850FA2">
      <w:pPr>
        <w:ind w:left="425" w:firstLine="709"/>
      </w:pPr>
      <w:r>
        <w:t>V termínu určeném touto Smlouvou</w:t>
      </w:r>
    </w:p>
    <w:p w14:paraId="73FF00BB" w14:textId="4EBBD6B1" w:rsidR="00F73B1A" w:rsidRDefault="00F73B1A" w:rsidP="00B27504">
      <w:pPr>
        <w:pStyle w:val="Bezmezer"/>
        <w:numPr>
          <w:ilvl w:val="0"/>
          <w:numId w:val="0"/>
        </w:numPr>
        <w:ind w:left="1134"/>
      </w:pPr>
      <w:r>
        <w:t xml:space="preserve">V počtu 7 ks v listinné podobě </w:t>
      </w:r>
      <w:r w:rsidR="000473E4">
        <w:t xml:space="preserve">z toho min. 3 paré autorizované </w:t>
      </w:r>
      <w:r>
        <w:t xml:space="preserve">a 1 ks v elektronické podobě bude dodán po ukončení veřejně zakázky na výběr dodavatele stavebních </w:t>
      </w:r>
      <w:r>
        <w:lastRenderedPageBreak/>
        <w:t>prací na Stavbě, se zapracovanými úpravami, které vzniknou v průběhu veřejné zakázky na dodavatele stavebních prací na Stavbě.</w:t>
      </w:r>
    </w:p>
    <w:p w14:paraId="32031134" w14:textId="77777777" w:rsidR="00336D0F" w:rsidRDefault="00336D0F" w:rsidP="00B27504">
      <w:pPr>
        <w:pStyle w:val="Bezmezer"/>
        <w:numPr>
          <w:ilvl w:val="0"/>
          <w:numId w:val="0"/>
        </w:numPr>
        <w:ind w:left="1134"/>
      </w:pPr>
    </w:p>
    <w:p w14:paraId="3FE5CB7F" w14:textId="69654F91" w:rsidR="00A31945" w:rsidRDefault="00A31945" w:rsidP="00A31945">
      <w:pPr>
        <w:pStyle w:val="Odstavecseseznamem"/>
        <w:rPr>
          <w:lang w:eastAsia="cs-CZ"/>
        </w:rPr>
      </w:pPr>
      <w:r w:rsidRPr="00A31945">
        <w:rPr>
          <w:lang w:eastAsia="cs-CZ"/>
        </w:rPr>
        <w:t xml:space="preserve">Po dokončení </w:t>
      </w:r>
      <w:r>
        <w:rPr>
          <w:lang w:eastAsia="cs-CZ"/>
        </w:rPr>
        <w:t>Projektové dokumentace</w:t>
      </w:r>
      <w:r w:rsidRPr="00A31945">
        <w:rPr>
          <w:lang w:eastAsia="cs-CZ"/>
        </w:rPr>
        <w:t xml:space="preserve"> je </w:t>
      </w:r>
      <w:r>
        <w:rPr>
          <w:lang w:eastAsia="cs-CZ"/>
        </w:rPr>
        <w:t>Z</w:t>
      </w:r>
      <w:r w:rsidRPr="00A31945">
        <w:rPr>
          <w:lang w:eastAsia="cs-CZ"/>
        </w:rPr>
        <w:t xml:space="preserve">hotovitel povinen předložit dílo ke kontrole za účelem zjištění případných vad díla </w:t>
      </w:r>
      <w:r>
        <w:rPr>
          <w:lang w:eastAsia="cs-CZ"/>
        </w:rPr>
        <w:t>O</w:t>
      </w:r>
      <w:r w:rsidRPr="00A31945">
        <w:rPr>
          <w:lang w:eastAsia="cs-CZ"/>
        </w:rPr>
        <w:t>bjednateli do jeho sídla. Tímto je zahájeno přejímací řízení.</w:t>
      </w:r>
      <w:r>
        <w:rPr>
          <w:lang w:eastAsia="cs-CZ"/>
        </w:rPr>
        <w:t xml:space="preserve"> </w:t>
      </w:r>
    </w:p>
    <w:p w14:paraId="6EAA58BF" w14:textId="77EB518F" w:rsidR="00A31945" w:rsidRDefault="00A31945" w:rsidP="00A31945">
      <w:pPr>
        <w:pStyle w:val="Odstavecseseznamem"/>
        <w:rPr>
          <w:lang w:eastAsia="cs-CZ"/>
        </w:rPr>
      </w:pPr>
      <w:r w:rsidRPr="00A31945">
        <w:rPr>
          <w:lang w:eastAsia="cs-CZ"/>
        </w:rPr>
        <w:t xml:space="preserve">Zahájení přejímacího řízení musí předcházet prezentace dokončené </w:t>
      </w:r>
      <w:r>
        <w:rPr>
          <w:lang w:eastAsia="cs-CZ"/>
        </w:rPr>
        <w:t>Projektové dokumentace</w:t>
      </w:r>
      <w:r w:rsidRPr="00A31945">
        <w:rPr>
          <w:lang w:eastAsia="cs-CZ"/>
        </w:rPr>
        <w:t xml:space="preserve"> spojená s odůvodněním a popisem technického řešení v sídle </w:t>
      </w:r>
      <w:r>
        <w:rPr>
          <w:lang w:eastAsia="cs-CZ"/>
        </w:rPr>
        <w:t>O</w:t>
      </w:r>
      <w:r w:rsidRPr="00A31945">
        <w:rPr>
          <w:lang w:eastAsia="cs-CZ"/>
        </w:rPr>
        <w:t>bjednatele, nebude-li dohodnuto jinak. Způsob a organizace této prezentace bude dohodnuta zástupci smluvních stran. Po dobu přejímacího řízení neběží lhůt</w:t>
      </w:r>
      <w:r>
        <w:rPr>
          <w:lang w:eastAsia="cs-CZ"/>
        </w:rPr>
        <w:t>y</w:t>
      </w:r>
      <w:r w:rsidRPr="00A31945">
        <w:rPr>
          <w:lang w:eastAsia="cs-CZ"/>
        </w:rPr>
        <w:t xml:space="preserve"> pro plnění </w:t>
      </w:r>
      <w:r>
        <w:rPr>
          <w:lang w:eastAsia="cs-CZ"/>
        </w:rPr>
        <w:t>dle článku III</w:t>
      </w:r>
      <w:r w:rsidRPr="00A31945">
        <w:rPr>
          <w:lang w:eastAsia="cs-CZ"/>
        </w:rPr>
        <w:t xml:space="preserve"> smlouvy.</w:t>
      </w:r>
    </w:p>
    <w:p w14:paraId="19A4CB32" w14:textId="2C640437" w:rsidR="00A31945" w:rsidRDefault="00A31945" w:rsidP="00A31945">
      <w:pPr>
        <w:pStyle w:val="Odstavecseseznamem"/>
        <w:rPr>
          <w:lang w:eastAsia="cs-CZ"/>
        </w:rPr>
      </w:pPr>
      <w:r w:rsidRPr="00A31945">
        <w:rPr>
          <w:lang w:eastAsia="cs-CZ"/>
        </w:rPr>
        <w:t xml:space="preserve">Za řádně a včas předané dílo se považuje takové plnění, které v době předání </w:t>
      </w:r>
      <w:r>
        <w:rPr>
          <w:lang w:eastAsia="cs-CZ"/>
        </w:rPr>
        <w:t>O</w:t>
      </w:r>
      <w:r w:rsidRPr="00A31945">
        <w:rPr>
          <w:lang w:eastAsia="cs-CZ"/>
        </w:rPr>
        <w:t>bjednateli kumulativně splňuje následující požadavky:</w:t>
      </w:r>
    </w:p>
    <w:p w14:paraId="33A8DF24" w14:textId="77777777" w:rsidR="00A31945" w:rsidRDefault="00A31945" w:rsidP="00A31945">
      <w:pPr>
        <w:pStyle w:val="Bezmezer"/>
        <w:rPr>
          <w:lang w:eastAsia="cs-CZ"/>
        </w:rPr>
      </w:pPr>
      <w:r>
        <w:rPr>
          <w:lang w:eastAsia="cs-CZ"/>
        </w:rPr>
        <w:t>má vlastnosti plynoucí z právních předpisů a závazných technických norem, které se vztahují ke zpracovanému dílu, popřípadě vlastnosti obvyklé,</w:t>
      </w:r>
    </w:p>
    <w:p w14:paraId="70853780" w14:textId="77777777" w:rsidR="00A31945" w:rsidRDefault="00A31945" w:rsidP="00A31945">
      <w:pPr>
        <w:pStyle w:val="Bezmezer"/>
        <w:rPr>
          <w:lang w:eastAsia="cs-CZ"/>
        </w:rPr>
      </w:pPr>
      <w:r>
        <w:rPr>
          <w:lang w:eastAsia="cs-CZ"/>
        </w:rPr>
        <w:t>je kompletní,</w:t>
      </w:r>
    </w:p>
    <w:p w14:paraId="41AF1805" w14:textId="77777777" w:rsidR="00A31945" w:rsidRDefault="00A31945" w:rsidP="00A31945">
      <w:pPr>
        <w:pStyle w:val="Bezmezer"/>
        <w:rPr>
          <w:lang w:eastAsia="cs-CZ"/>
        </w:rPr>
      </w:pPr>
      <w:r>
        <w:rPr>
          <w:lang w:eastAsia="cs-CZ"/>
        </w:rPr>
        <w:t>splňuje náležitosti odpovídající účelu, pro který je dané plnění určené,</w:t>
      </w:r>
    </w:p>
    <w:p w14:paraId="75394EA8" w14:textId="77777777" w:rsidR="00A31945" w:rsidRDefault="00A31945" w:rsidP="00A31945">
      <w:pPr>
        <w:pStyle w:val="Bezmezer"/>
        <w:rPr>
          <w:lang w:eastAsia="cs-CZ"/>
        </w:rPr>
      </w:pPr>
      <w:r>
        <w:rPr>
          <w:lang w:eastAsia="cs-CZ"/>
        </w:rPr>
        <w:t>odpovídá požadavkům sjednaným ve smlouvě,</w:t>
      </w:r>
    </w:p>
    <w:p w14:paraId="328B70E1" w14:textId="77777777" w:rsidR="00A31945" w:rsidRDefault="00A31945" w:rsidP="00A31945">
      <w:pPr>
        <w:pStyle w:val="Bezmezer"/>
        <w:rPr>
          <w:lang w:eastAsia="cs-CZ"/>
        </w:rPr>
      </w:pPr>
      <w:r>
        <w:rPr>
          <w:lang w:eastAsia="cs-CZ"/>
        </w:rPr>
        <w:t>je technicky realizovatelné,</w:t>
      </w:r>
    </w:p>
    <w:p w14:paraId="2A76264E" w14:textId="625FEDD0" w:rsidR="00A31945" w:rsidRDefault="00A31945" w:rsidP="00A31945">
      <w:pPr>
        <w:pStyle w:val="Bezmezer"/>
        <w:rPr>
          <w:lang w:eastAsia="cs-CZ"/>
        </w:rPr>
      </w:pPr>
      <w:r>
        <w:rPr>
          <w:lang w:eastAsia="cs-CZ"/>
        </w:rPr>
        <w:t>je s přihlédnutím k Objednatelem stanovenému účelu ekonomicky přiměřené,</w:t>
      </w:r>
    </w:p>
    <w:p w14:paraId="14027A24" w14:textId="5EAB3902" w:rsidR="00A31945" w:rsidRDefault="00A31945" w:rsidP="00A31945">
      <w:pPr>
        <w:pStyle w:val="Bezmezer"/>
        <w:rPr>
          <w:lang w:eastAsia="cs-CZ"/>
        </w:rPr>
      </w:pPr>
      <w:r>
        <w:rPr>
          <w:lang w:eastAsia="cs-CZ"/>
        </w:rPr>
        <w:t>je dodáno v termínech uvedených ve smlouvě.</w:t>
      </w:r>
    </w:p>
    <w:p w14:paraId="539A091B" w14:textId="77777777" w:rsidR="00336D0F" w:rsidRDefault="00336D0F" w:rsidP="00336D0F">
      <w:pPr>
        <w:pStyle w:val="Bezmezer"/>
        <w:numPr>
          <w:ilvl w:val="0"/>
          <w:numId w:val="0"/>
        </w:numPr>
        <w:ind w:left="1134"/>
        <w:rPr>
          <w:lang w:eastAsia="cs-CZ"/>
        </w:rPr>
      </w:pPr>
    </w:p>
    <w:p w14:paraId="793CD37C" w14:textId="761CD930" w:rsidR="00A31945" w:rsidRDefault="00A31945" w:rsidP="00A31945">
      <w:pPr>
        <w:pStyle w:val="Odstavecseseznamem"/>
        <w:rPr>
          <w:lang w:eastAsia="cs-CZ"/>
        </w:rPr>
      </w:pPr>
      <w:r>
        <w:rPr>
          <w:lang w:eastAsia="cs-CZ"/>
        </w:rPr>
        <w:t xml:space="preserve">Objednatel se k projektové dokumentaci vyjádří do 15 dnů od její prezentace a předání. Vady projektové dokumentace oznámí Objednatel Zhotoviteli bez zbytečného odkladu, nejpozději do 15 dní od převzetí díla a prezentace prostřednictvím reklamačního protokolu. Objednatel může oznamovat vady postupně. </w:t>
      </w:r>
    </w:p>
    <w:p w14:paraId="2D8A4252" w14:textId="0E6A88B2" w:rsidR="00A31945" w:rsidRDefault="00A31945" w:rsidP="00D41C46">
      <w:pPr>
        <w:pStyle w:val="Odstavecseseznamem"/>
        <w:rPr>
          <w:lang w:eastAsia="cs-CZ"/>
        </w:rPr>
      </w:pPr>
      <w:r>
        <w:rPr>
          <w:lang w:eastAsia="cs-CZ"/>
        </w:rPr>
        <w:t xml:space="preserve">Zhotovitel je povinen vady odstranit ve lhůtě do 15 dnů ode dne doručení reklamačního protokolu. Lhůta dle předchozí věty se počítá od doručení každého reklamačního protokolu Zhotoviteli. Vady uvedené v reklamačním protokolu vypořádá Zhotovitel písemně a součástí odevzdání vypořádání reklamačního protokolu bude prezentace spojená s odůvodněním vykonaného opatření. Objednatel se vyjádří k vypořádání vad uvedených v reklamačním protokolu do 5 pracovních dnů od prezentace. Pokud i poté bude mít </w:t>
      </w:r>
      <w:r w:rsidR="003A0338">
        <w:rPr>
          <w:lang w:eastAsia="cs-CZ"/>
        </w:rPr>
        <w:t>Projektová dokumentace</w:t>
      </w:r>
      <w:r>
        <w:rPr>
          <w:lang w:eastAsia="cs-CZ"/>
        </w:rPr>
        <w:t xml:space="preserve"> vady a předan</w:t>
      </w:r>
      <w:r w:rsidR="003A0338">
        <w:rPr>
          <w:lang w:eastAsia="cs-CZ"/>
        </w:rPr>
        <w:t>á</w:t>
      </w:r>
      <w:r>
        <w:rPr>
          <w:lang w:eastAsia="cs-CZ"/>
        </w:rPr>
        <w:t xml:space="preserve"> </w:t>
      </w:r>
      <w:r w:rsidR="003A0338">
        <w:rPr>
          <w:lang w:eastAsia="cs-CZ"/>
        </w:rPr>
        <w:t>Projektová dokumentace</w:t>
      </w:r>
      <w:r>
        <w:rPr>
          <w:lang w:eastAsia="cs-CZ"/>
        </w:rPr>
        <w:t xml:space="preserve"> z toho důvodu nebude moci ani po 12 týdnech od zahájení přejímacího řízení plnit svůj účel, je Objednatel oprávněn </w:t>
      </w:r>
      <w:r w:rsidR="003A0338">
        <w:rPr>
          <w:lang w:eastAsia="cs-CZ"/>
        </w:rPr>
        <w:t xml:space="preserve">část </w:t>
      </w:r>
      <w:r>
        <w:rPr>
          <w:lang w:eastAsia="cs-CZ"/>
        </w:rPr>
        <w:t>díl</w:t>
      </w:r>
      <w:r w:rsidR="003A0338">
        <w:rPr>
          <w:lang w:eastAsia="cs-CZ"/>
        </w:rPr>
        <w:t>a Projektovou dokumentaci</w:t>
      </w:r>
      <w:r>
        <w:rPr>
          <w:lang w:eastAsia="cs-CZ"/>
        </w:rPr>
        <w:t xml:space="preserve"> nepřevzít a Zhotovitel se tím ocitne v prodlení se splněním závazku. Prodlení se bude počítat ode dne zahájení přejímacího konání, tj. ode dne prezentace dle odst. VIII. 6 smlouvy. </w:t>
      </w:r>
    </w:p>
    <w:p w14:paraId="2C1F0A73" w14:textId="116F2726" w:rsidR="00A31945" w:rsidRDefault="00A31945" w:rsidP="00A31945">
      <w:pPr>
        <w:pStyle w:val="Odstavecseseznamem"/>
        <w:rPr>
          <w:lang w:eastAsia="cs-CZ"/>
        </w:rPr>
      </w:pPr>
      <w:r>
        <w:rPr>
          <w:lang w:eastAsia="cs-CZ"/>
        </w:rPr>
        <w:t>Objednatel je povinen převzít pouze takovou Projektovou dokumentaci, kter</w:t>
      </w:r>
      <w:r w:rsidR="003A0338">
        <w:rPr>
          <w:lang w:eastAsia="cs-CZ"/>
        </w:rPr>
        <w:t>á</w:t>
      </w:r>
      <w:r>
        <w:rPr>
          <w:lang w:eastAsia="cs-CZ"/>
        </w:rPr>
        <w:t xml:space="preserve"> je dokončen</w:t>
      </w:r>
      <w:r w:rsidR="003A0338">
        <w:rPr>
          <w:lang w:eastAsia="cs-CZ"/>
        </w:rPr>
        <w:t>á</w:t>
      </w:r>
      <w:r>
        <w:rPr>
          <w:lang w:eastAsia="cs-CZ"/>
        </w:rPr>
        <w:t xml:space="preserve"> řádně. Objednatel je oprávněn </w:t>
      </w:r>
      <w:r w:rsidR="003A0338">
        <w:rPr>
          <w:lang w:eastAsia="cs-CZ"/>
        </w:rPr>
        <w:t>Projektovou dokumentaci</w:t>
      </w:r>
      <w:r>
        <w:rPr>
          <w:lang w:eastAsia="cs-CZ"/>
        </w:rPr>
        <w:t xml:space="preserve"> převzít i v případě, že má vady a nedodělky, které nebrání </w:t>
      </w:r>
      <w:r w:rsidR="003A0338">
        <w:rPr>
          <w:lang w:eastAsia="cs-CZ"/>
        </w:rPr>
        <w:t xml:space="preserve">její </w:t>
      </w:r>
      <w:r>
        <w:rPr>
          <w:lang w:eastAsia="cs-CZ"/>
        </w:rPr>
        <w:t>užívání v souladu s j</w:t>
      </w:r>
      <w:r w:rsidR="003A0338">
        <w:rPr>
          <w:lang w:eastAsia="cs-CZ"/>
        </w:rPr>
        <w:t>ejím</w:t>
      </w:r>
      <w:r>
        <w:rPr>
          <w:lang w:eastAsia="cs-CZ"/>
        </w:rPr>
        <w:t xml:space="preserve"> účelem ani je</w:t>
      </w:r>
      <w:r w:rsidR="003A0338">
        <w:rPr>
          <w:lang w:eastAsia="cs-CZ"/>
        </w:rPr>
        <w:t>jí</w:t>
      </w:r>
      <w:r>
        <w:rPr>
          <w:lang w:eastAsia="cs-CZ"/>
        </w:rPr>
        <w:t xml:space="preserve"> užívání neztíží.</w:t>
      </w:r>
    </w:p>
    <w:p w14:paraId="0D84A2AC" w14:textId="77777777" w:rsidR="00336D0F" w:rsidRDefault="00336D0F" w:rsidP="00336D0F">
      <w:pPr>
        <w:pStyle w:val="Odstavecseseznamem"/>
        <w:numPr>
          <w:ilvl w:val="0"/>
          <w:numId w:val="0"/>
        </w:numPr>
        <w:ind w:left="567"/>
        <w:rPr>
          <w:lang w:eastAsia="cs-CZ"/>
        </w:rPr>
      </w:pPr>
    </w:p>
    <w:p w14:paraId="69B6E694" w14:textId="5D852EC5" w:rsidR="00A31945" w:rsidRPr="00A8200D" w:rsidRDefault="00A31945" w:rsidP="00A31945">
      <w:pPr>
        <w:pStyle w:val="Odstavecseseznamem"/>
        <w:rPr>
          <w:lang w:eastAsia="cs-CZ"/>
        </w:rPr>
      </w:pPr>
      <w:r>
        <w:rPr>
          <w:lang w:eastAsia="cs-CZ"/>
        </w:rPr>
        <w:t>Závazek Z</w:t>
      </w:r>
      <w:r w:rsidR="003A0338">
        <w:rPr>
          <w:lang w:eastAsia="cs-CZ"/>
        </w:rPr>
        <w:t>hotovitele provést Projektovou dokumentaci</w:t>
      </w:r>
      <w:r>
        <w:rPr>
          <w:lang w:eastAsia="cs-CZ"/>
        </w:rPr>
        <w:t xml:space="preserve"> bude považován za splněný dnem podpisu protokolu o předání a převzetí </w:t>
      </w:r>
      <w:r w:rsidR="003A0338">
        <w:rPr>
          <w:lang w:eastAsia="cs-CZ"/>
        </w:rPr>
        <w:t>Projektové dokumentace</w:t>
      </w:r>
      <w:r>
        <w:rPr>
          <w:lang w:eastAsia="cs-CZ"/>
        </w:rPr>
        <w:t xml:space="preserve"> oprávněnými zástupci obou smluvních stran, ze kterého vyplývá, že </w:t>
      </w:r>
      <w:r w:rsidR="003A0338">
        <w:rPr>
          <w:lang w:eastAsia="cs-CZ"/>
        </w:rPr>
        <w:t>O</w:t>
      </w:r>
      <w:r>
        <w:rPr>
          <w:lang w:eastAsia="cs-CZ"/>
        </w:rPr>
        <w:t xml:space="preserve">bjednatel </w:t>
      </w:r>
      <w:r w:rsidR="003A0338">
        <w:rPr>
          <w:lang w:eastAsia="cs-CZ"/>
        </w:rPr>
        <w:t>Projektovou dokumentaci</w:t>
      </w:r>
      <w:r>
        <w:rPr>
          <w:lang w:eastAsia="cs-CZ"/>
        </w:rPr>
        <w:t xml:space="preserve"> přejímá</w:t>
      </w:r>
      <w:r w:rsidR="003A0338">
        <w:rPr>
          <w:lang w:eastAsia="cs-CZ"/>
        </w:rPr>
        <w:t>.</w:t>
      </w:r>
    </w:p>
    <w:p w14:paraId="0B9FB80F" w14:textId="5BAB26E1" w:rsidR="00272897" w:rsidRPr="008B3CF2" w:rsidRDefault="00792C08" w:rsidP="005D41C9">
      <w:pPr>
        <w:pStyle w:val="Nadpis1"/>
      </w:pPr>
      <w:r w:rsidRPr="008B3CF2">
        <w:lastRenderedPageBreak/>
        <w:t>Sankční ujednání</w:t>
      </w:r>
      <w:bookmarkEnd w:id="2"/>
    </w:p>
    <w:p w14:paraId="619D2F55" w14:textId="2DC168AC"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3A0338">
        <w:t xml:space="preserve">anebo jeho části </w:t>
      </w:r>
      <w:r w:rsidR="00792C08" w:rsidRPr="008B3CF2">
        <w:t>včas</w:t>
      </w:r>
      <w:r w:rsidR="003621AC">
        <w:t>,</w:t>
      </w:r>
      <w:r w:rsidR="00792C08" w:rsidRPr="008B3CF2">
        <w:t xml:space="preserve"> </w:t>
      </w:r>
      <w:r w:rsidR="00B104FF">
        <w:t xml:space="preserve"> </w:t>
      </w:r>
      <w:r w:rsidR="00A41B82">
        <w:t xml:space="preserve">se Zhotovitel zavazuje </w:t>
      </w:r>
      <w:r w:rsidR="0087203E">
        <w:t>zapla</w:t>
      </w:r>
      <w:r w:rsidR="00A41B82">
        <w:t>tit</w:t>
      </w:r>
      <w:r w:rsidR="0087203E">
        <w:t xml:space="preserve"> </w:t>
      </w:r>
      <w:r w:rsidR="00A1343D" w:rsidRPr="008B3CF2">
        <w:t>smluvní pokut</w:t>
      </w:r>
      <w:r w:rsidR="0087203E">
        <w:t>y</w:t>
      </w:r>
      <w:r w:rsidR="00A1343D" w:rsidRPr="008B3CF2">
        <w:t xml:space="preserve"> ve výši 0,</w:t>
      </w:r>
      <w:r w:rsidR="00DA5165">
        <w:t>0</w:t>
      </w:r>
      <w:r w:rsidR="00A1343D" w:rsidRPr="008B3CF2">
        <w:t>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131D56">
        <w:t xml:space="preserve">i započatý </w:t>
      </w:r>
      <w:r w:rsidRPr="008B3CF2">
        <w:t>den prodlení.</w:t>
      </w:r>
    </w:p>
    <w:p w14:paraId="44A96E87" w14:textId="5D73009B" w:rsidR="00B104FF" w:rsidRDefault="004B6959" w:rsidP="00BB15DA">
      <w:pPr>
        <w:pStyle w:val="Odstavecseseznamem"/>
      </w:pPr>
      <w:r>
        <w:t>V případ</w:t>
      </w:r>
      <w:r w:rsidR="00C67874">
        <w:t>ě</w:t>
      </w:r>
      <w:r>
        <w:t xml:space="preserve"> prodlení Zhotovitele s vyhotovením zápisu z kontrolního dne v lhůtě dle odst. II. 6 smlouvy</w:t>
      </w:r>
      <w:r w:rsidR="00A41B82">
        <w:t xml:space="preserve"> se Zhotovitel zavazuje</w:t>
      </w:r>
      <w:r>
        <w:t xml:space="preserve"> zapla</w:t>
      </w:r>
      <w:r w:rsidR="00A41B82">
        <w:t>tit</w:t>
      </w:r>
      <w:r>
        <w:t xml:space="preserve"> smluvní pokut</w:t>
      </w:r>
      <w:r w:rsidR="00CD67AA">
        <w:t>u</w:t>
      </w:r>
      <w:r>
        <w:t xml:space="preserve"> ve výši 2 000,- Kč za každý i započatý den prodlení.</w:t>
      </w:r>
    </w:p>
    <w:p w14:paraId="04FDFD3B" w14:textId="6FD9493A" w:rsidR="004B6959" w:rsidRDefault="004B6959" w:rsidP="004B6959">
      <w:pPr>
        <w:pStyle w:val="Odstavecseseznamem"/>
      </w:pPr>
      <w:r>
        <w:t>V případ</w:t>
      </w:r>
      <w:r w:rsidR="00C67874">
        <w:t>ě</w:t>
      </w:r>
      <w:r>
        <w:t xml:space="preserve">, že Zhotovitel poruší svou povinnost, kterou má uloženou dle odst. II. 4 písm. </w:t>
      </w:r>
      <w:r w:rsidR="0C7D822C">
        <w:t>d</w:t>
      </w:r>
      <w:r>
        <w:t xml:space="preserve">) účastnit se kontrolních dnů stavby, dohodnutých zkoušek stavebních prací, zabezpečovat účast statika při kontrole staticky významných částí konstrukce stavby (základová spára, základy, nosná výztuž, spoje částí nosného skeletu apod.), přebírání stavby a kontroly odstranění závad zjištěných při přebírání stavby, je </w:t>
      </w:r>
      <w:r w:rsidR="00CD67AA">
        <w:t>povinen</w:t>
      </w:r>
      <w:r>
        <w:t xml:space="preserve"> zapla</w:t>
      </w:r>
      <w:r w:rsidR="00CD67AA">
        <w:t>tit</w:t>
      </w:r>
      <w:r>
        <w:t xml:space="preserve"> smluvní pokut</w:t>
      </w:r>
      <w:r w:rsidR="00CD67AA">
        <w:t>u</w:t>
      </w:r>
      <w:r>
        <w:t xml:space="preserve"> ve výši 2 000,- Kč za každé porušení této povinnosti.</w:t>
      </w:r>
    </w:p>
    <w:p w14:paraId="46A0BE7E" w14:textId="7CB15FA4" w:rsidR="00792C08" w:rsidRPr="008B3CF2" w:rsidRDefault="00B104FF" w:rsidP="00BB15DA">
      <w:pPr>
        <w:pStyle w:val="Odstavecseseznamem"/>
      </w:pPr>
      <w:r>
        <w:t>P</w:t>
      </w:r>
      <w:r w:rsidR="00792C08" w:rsidRPr="008B3CF2">
        <w:t xml:space="preserve">ro případ prodlení </w:t>
      </w:r>
      <w:r>
        <w:t xml:space="preserve">Zhotovitele </w:t>
      </w:r>
      <w:r w:rsidR="003A0338">
        <w:t>s</w:t>
      </w:r>
      <w:r w:rsidR="00792C08" w:rsidRPr="008B3CF2">
        <w:t xml:space="preserve"> odstranění</w:t>
      </w:r>
      <w:r w:rsidR="003A0338">
        <w:t>m</w:t>
      </w:r>
      <w:r w:rsidR="00792C08" w:rsidRPr="008B3CF2">
        <w:t xml:space="preserve"> </w:t>
      </w:r>
      <w:r w:rsidR="0087203E">
        <w:t>O</w:t>
      </w:r>
      <w:r w:rsidR="00792C08" w:rsidRPr="008B3CF2">
        <w:t xml:space="preserve">bjednatelem oznámených vad </w:t>
      </w:r>
      <w:r w:rsidR="00131D56">
        <w:t>D</w:t>
      </w:r>
      <w:r w:rsidR="00131D56" w:rsidRPr="008B3CF2">
        <w:t xml:space="preserve">íla </w:t>
      </w:r>
      <w:r w:rsidR="00CD67AA">
        <w:t xml:space="preserve">se Zhotovitel zavazuje </w:t>
      </w:r>
      <w:r w:rsidR="0087203E">
        <w:t>zapla</w:t>
      </w:r>
      <w:r w:rsidR="00CD67AA">
        <w:t>tit</w:t>
      </w:r>
      <w:r w:rsidR="00792C08" w:rsidRPr="008B3CF2">
        <w:t xml:space="preserve"> smluvní </w:t>
      </w:r>
      <w:r w:rsidR="000051C2" w:rsidRPr="008B3CF2">
        <w:t>pokut</w:t>
      </w:r>
      <w:r w:rsidR="00CD67AA">
        <w:t>u</w:t>
      </w:r>
      <w:r w:rsidR="000051C2" w:rsidRPr="008B3CF2">
        <w:t xml:space="preserve"> ve výši </w:t>
      </w:r>
      <w:r w:rsidR="00B27504" w:rsidRPr="007A1398">
        <w:t>500 Kč</w:t>
      </w:r>
      <w:r w:rsidR="00B27504">
        <w:t xml:space="preserve"> </w:t>
      </w:r>
      <w:r w:rsidR="00792C08" w:rsidRPr="008B3CF2">
        <w:t xml:space="preserve">za každý </w:t>
      </w:r>
      <w:r w:rsidR="00131D56">
        <w:t xml:space="preserve">i </w:t>
      </w:r>
      <w:r w:rsidR="00792C08" w:rsidRPr="008B3CF2">
        <w:t>započatý den prodlení.</w:t>
      </w:r>
      <w:r w:rsidR="003A0338">
        <w:t xml:space="preserve"> Pro vyloučení pochybnosti smluvní strany uvádějí, že pro účely této pokuty se za oznámené vady považují všechny vady zjištěné a oznámené Objednatelem, bez ohledu na to, jestli došlo k převzetí díla nebo ne.</w:t>
      </w:r>
    </w:p>
    <w:p w14:paraId="319B9392" w14:textId="77777777" w:rsidR="00F764E7" w:rsidRDefault="00F764E7" w:rsidP="0087203E">
      <w:pPr>
        <w:pStyle w:val="Odstavecseseznamem"/>
      </w:pPr>
      <w:r>
        <w:t>V případě, kdy bude vada díla spočívat v nesrovnalosti mezi textovou a výkresovou částí a položkovým rozpočtem nebo výkazem výměr, přičemž tato vada bude mít za následek zvýšení celkových rozpočtových nákladů Stavby o více než 3%, má Objednatel nárok na slevu z ceny díla ve výši 10% z ceny díla, a to za každou takovou vadu. V případě, kdy bude vada díla spočívat v nedostatečně provedeném stavebně-technickém průzkumu, přičemž tato vada bude mít za následek zvýšení celkových rozpočtových nákladů Stavby o více než 5%, má Objednatel nárok na slevu z ceny díla ve výši 10% z ceny díla, a to za každou takovou vadu.</w:t>
      </w:r>
      <w:r w:rsidRPr="00475542">
        <w:t xml:space="preserve"> </w:t>
      </w:r>
      <w:r>
        <w:t xml:space="preserve">V případě jiné vady díla, která bude mít za následek zvýšení celkových rozpočtových nákladů Stavby o více než 5%, má Objednatel nárok na slevu z ceny díla ve výši 10% z ceny díla, a to za každou takovou vadu. </w:t>
      </w:r>
      <w:r w:rsidR="00E958DF">
        <w:t xml:space="preserve">Vznikne-li Objednateli podle tohoto odstavce nárok na slevu z ceny díla, vystaví Objednatel Zhotoviteli odpovídající fakturu se splatností 30 dnů, kterou je Zhotovitel povinen uhradit. </w:t>
      </w:r>
      <w:r>
        <w:t>Toto ustanovení není dotčeno skončením účinnosti této smlouvy.</w:t>
      </w:r>
    </w:p>
    <w:p w14:paraId="40BF53A4" w14:textId="32BD2324" w:rsidR="00E86B5B" w:rsidRDefault="00E86B5B" w:rsidP="0087203E">
      <w:pPr>
        <w:pStyle w:val="Odstavecseseznamem"/>
      </w:pPr>
      <w:r>
        <w:t>V případě porušení povinností, které jsou Zhotoviteli uloženy v článku X</w:t>
      </w:r>
      <w:r w:rsidR="7144286D">
        <w:t>I</w:t>
      </w:r>
      <w:r>
        <w:t xml:space="preserve">. této smlouvy </w:t>
      </w:r>
      <w:r w:rsidR="00CD67AA">
        <w:t>se Zhotovitel zavazuje</w:t>
      </w:r>
      <w:r>
        <w:t xml:space="preserve"> zapla</w:t>
      </w:r>
      <w:r w:rsidR="00CD67AA">
        <w:t>tit</w:t>
      </w:r>
      <w:r>
        <w:t xml:space="preserve"> smluvní pokut</w:t>
      </w:r>
      <w:r w:rsidR="00CD67AA">
        <w:t>u</w:t>
      </w:r>
      <w:r>
        <w:t xml:space="preserve"> ve výši </w:t>
      </w:r>
      <w:r w:rsidR="00DA5165">
        <w:t>20 000</w:t>
      </w:r>
      <w:r>
        <w:t xml:space="preserve">,- Kč, a to za každý případ porušení povinnosti. </w:t>
      </w:r>
    </w:p>
    <w:p w14:paraId="43397D3D"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4F29DF83" w14:textId="77777777"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 částka sankce se do výše náhrady škody nezapočítává. Zaplacením sankce není dotčena povinnost povinné strany splnit závazky vyplývající z této smlouvy.</w:t>
      </w:r>
    </w:p>
    <w:p w14:paraId="04F8F947" w14:textId="77777777" w:rsidR="00272897" w:rsidRPr="008B3CF2" w:rsidRDefault="00631BEB" w:rsidP="005D41C9">
      <w:pPr>
        <w:pStyle w:val="Nadpis1"/>
      </w:pPr>
      <w:r>
        <w:t>Ostatní ujednání</w:t>
      </w:r>
    </w:p>
    <w:p w14:paraId="68EF56E7" w14:textId="77777777"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delší než </w:t>
      </w:r>
      <w:r w:rsidR="008111C4" w:rsidRPr="008B3CF2">
        <w:t>patnáct</w:t>
      </w:r>
      <w:r w:rsidRPr="008B3CF2">
        <w:t xml:space="preserve"> </w:t>
      </w:r>
      <w:r w:rsidRPr="008B3CF2">
        <w:lastRenderedPageBreak/>
        <w:t>kalendářních dnů</w:t>
      </w:r>
      <w:r w:rsidR="00E321C4" w:rsidRPr="008B3CF2">
        <w:t xml:space="preserve"> </w:t>
      </w:r>
      <w:r w:rsidRPr="008B3CF2">
        <w:t xml:space="preserve">se považuje za podstatné porušení </w:t>
      </w:r>
      <w:r w:rsidR="00631BEB">
        <w:t xml:space="preserve">této </w:t>
      </w:r>
      <w:r w:rsidRPr="008B3CF2">
        <w:t xml:space="preserve">smlouvy, </w:t>
      </w:r>
      <w:r w:rsidR="003660DD">
        <w:t xml:space="preserve">které </w:t>
      </w:r>
      <w:r w:rsidR="0087203E">
        <w:t>O</w:t>
      </w:r>
      <w:r w:rsidR="003660DD">
        <w:t>b</w:t>
      </w:r>
      <w:r w:rsidR="00631BEB">
        <w:t>j</w:t>
      </w:r>
      <w:r w:rsidR="003660DD">
        <w:t>e</w:t>
      </w:r>
      <w:r w:rsidR="00631BEB">
        <w:t xml:space="preserve">dnatele </w:t>
      </w:r>
      <w:r w:rsidRPr="008B3CF2">
        <w:t xml:space="preserve">opravňuje k odstoupení od </w:t>
      </w:r>
      <w:r w:rsidR="00631BEB">
        <w:t xml:space="preserve">této </w:t>
      </w:r>
      <w:r w:rsidRPr="008B3CF2">
        <w:t>smlouvy.</w:t>
      </w:r>
    </w:p>
    <w:p w14:paraId="53780800" w14:textId="77777777"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této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4E68CB12" w14:textId="7B47C034" w:rsidR="000130E8" w:rsidRDefault="00A53DA0" w:rsidP="0087203E">
      <w:pPr>
        <w:pStyle w:val="Odstavecseseznamem"/>
      </w:pPr>
      <w:r>
        <w:t xml:space="preserve">Zhotovitel poskytuje </w:t>
      </w:r>
      <w:r w:rsidR="008E3B83">
        <w:t xml:space="preserve">okamžikem podpisu smlouvy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78AA24BB" w14:textId="77777777"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2427E0F0"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1B1F3E82" w14:textId="77777777" w:rsidR="00272897" w:rsidRPr="008B3CF2" w:rsidRDefault="007C1466" w:rsidP="003967A0">
      <w:pPr>
        <w:pStyle w:val="Odstavecseseznamem"/>
      </w:pPr>
      <w:r>
        <w:t xml:space="preserve">Další kusy </w:t>
      </w:r>
      <w:r w:rsidR="003967A0">
        <w:t>d</w:t>
      </w:r>
      <w:r>
        <w:t xml:space="preserve">íla nebo </w:t>
      </w:r>
      <w:r w:rsidR="00272897" w:rsidRPr="008B3CF2">
        <w:t xml:space="preserve">vícetisky </w:t>
      </w:r>
      <w:r>
        <w:t xml:space="preserve">částí </w:t>
      </w:r>
      <w:r w:rsidR="003967A0">
        <w:t>d</w:t>
      </w:r>
      <w:r>
        <w:t xml:space="preserve">íla </w:t>
      </w:r>
      <w:r w:rsidR="00272897" w:rsidRPr="008B3CF2">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rsidRPr="008B3CF2">
        <w:t xml:space="preserve">budou </w:t>
      </w:r>
      <w:r w:rsidR="003967A0">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6F6B8703" w14:textId="77777777" w:rsidR="00272897" w:rsidRDefault="00272897" w:rsidP="003967A0">
      <w:pPr>
        <w:pStyle w:val="Odstavecseseznamem"/>
      </w:pPr>
      <w:r w:rsidRPr="008B3CF2">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35DE6C45"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108E3B76" w14:textId="421F5CB6" w:rsidR="00631BEB" w:rsidRDefault="00631BEB" w:rsidP="003967A0">
      <w:pPr>
        <w:pStyle w:val="Odstavecseseznamem"/>
      </w:pPr>
      <w:r>
        <w:t>Ustanovení § 2605 odst. 2 občanského zákoníku se nepoužije.</w:t>
      </w:r>
    </w:p>
    <w:p w14:paraId="08CE6F91" w14:textId="3356C525" w:rsidR="009A6708" w:rsidRDefault="00395198" w:rsidP="009A6708">
      <w:pPr>
        <w:pStyle w:val="Odstavecseseznamem"/>
        <w:numPr>
          <w:ilvl w:val="0"/>
          <w:numId w:val="0"/>
        </w:numPr>
        <w:ind w:left="567"/>
      </w:pPr>
      <w:r>
        <w:t>Objednatel je oprávněn požadovat výměnu personálu Zhotovitele, který opakovaně porušuje tuto smlouvu anebo jeho plnění smlouvy nesplňuje běžné kvalitativní standarty.</w:t>
      </w:r>
    </w:p>
    <w:p w14:paraId="72B55A7E" w14:textId="77777777" w:rsidR="00E86B5B" w:rsidRDefault="00E86B5B" w:rsidP="005D41C9">
      <w:pPr>
        <w:pStyle w:val="Nadpis1"/>
      </w:pPr>
      <w:r>
        <w:t>důvěrnost informací</w:t>
      </w:r>
    </w:p>
    <w:p w14:paraId="3AD04495" w14:textId="77777777" w:rsidR="00E86B5B" w:rsidRDefault="00E86B5B" w:rsidP="00E86B5B">
      <w:pPr>
        <w:pStyle w:val="Odstavecseseznamem"/>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249A3D57" w14:textId="77777777" w:rsidR="00E86B5B" w:rsidRPr="00E86B5B" w:rsidRDefault="00E86B5B" w:rsidP="00E86B5B">
      <w:pPr>
        <w:pStyle w:val="Odstavecseseznamem"/>
      </w:pPr>
      <w:r>
        <w:t>Zhotovitel</w:t>
      </w:r>
      <w:r w:rsidRPr="00E86B5B">
        <w:t xml:space="preserve"> je povinen při poskytování plnění dle této smlouvy dodržovat zásady bezpečnosti informací a dat včetně osobních údajů, jakož i zásady ochrany osobních </w:t>
      </w:r>
      <w:r w:rsidRPr="00E86B5B">
        <w:lastRenderedPageBreak/>
        <w:t>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3A86AC9" w14:textId="77777777" w:rsidR="00272897" w:rsidRDefault="00272897" w:rsidP="005D41C9">
      <w:pPr>
        <w:pStyle w:val="Nadpis1"/>
      </w:pPr>
      <w:r w:rsidRPr="008B3CF2">
        <w:t>Závěrečná ustanovení</w:t>
      </w:r>
    </w:p>
    <w:p w14:paraId="27F4A9B2" w14:textId="77777777" w:rsidR="005779B6" w:rsidRPr="008B3CF2" w:rsidRDefault="005779B6" w:rsidP="003967A0">
      <w:pPr>
        <w:pStyle w:val="Odstavecseseznamem"/>
      </w:pPr>
      <w:r w:rsidRPr="008B3CF2">
        <w:t xml:space="preserve">Osoba podepisující tuto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7BCB7888" w14:textId="77777777" w:rsidR="00DD2AAF" w:rsidRPr="008B3CF2" w:rsidRDefault="00DD2AAF" w:rsidP="003967A0">
      <w:pPr>
        <w:pStyle w:val="Odstavecseseznamem"/>
      </w:pPr>
      <w:r w:rsidRPr="008B3CF2">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655F9E3C" w14:textId="77777777" w:rsidR="005779B6" w:rsidRPr="008B3CF2"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5789C0AF" w14:textId="77777777" w:rsidR="005779B6" w:rsidRDefault="00640082" w:rsidP="003967A0">
      <w:pPr>
        <w:pStyle w:val="Odstavecseseznamem"/>
      </w:pPr>
      <w:r w:rsidRPr="008B3CF2">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ších předpisů, či podle zákona č. </w:t>
      </w:r>
      <w:r w:rsidR="005779B6" w:rsidRPr="008B3CF2">
        <w:t>280/2009 Sb., daňového řádu, ve znění pozdějších předpisů.</w:t>
      </w:r>
    </w:p>
    <w:p w14:paraId="088123E7" w14:textId="77777777" w:rsidR="005B18CD" w:rsidRPr="008B3CF2" w:rsidRDefault="005B18CD" w:rsidP="005B18CD">
      <w:pPr>
        <w:pStyle w:val="Odstavecseseznamem"/>
      </w:pPr>
      <w:r>
        <w:t>Zhotovitel se zavazuje</w:t>
      </w:r>
      <w:r w:rsidRPr="005B18CD">
        <w:t xml:space="preserve"> minimálně do 31. 12. 2036 poskytovat pož</w:t>
      </w:r>
      <w:r>
        <w:t>adované informace a dokumentaci</w:t>
      </w:r>
      <w:r w:rsidRPr="005B18CD">
        <w:t xml:space="preserve"> (včetně účetních dokladů) související s</w:t>
      </w:r>
      <w:r>
        <w:t> prováděním díla</w:t>
      </w:r>
      <w:r w:rsidRPr="005B18CD">
        <w:t xml:space="preserve">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t xml:space="preserve">. Zhotovitel se dále zavazuje </w:t>
      </w:r>
      <w:r w:rsidRPr="005B18CD">
        <w:t>vytvořit výše uvedeným osobám podmínky k provedení kontroly vztahující se k</w:t>
      </w:r>
      <w:r>
        <w:t> provádění díla</w:t>
      </w:r>
      <w:r w:rsidRPr="005B18CD">
        <w:t xml:space="preserve"> a poskytnout jim při provádění kontroly součinnost.</w:t>
      </w:r>
    </w:p>
    <w:p w14:paraId="10BDE09B" w14:textId="77777777" w:rsidR="00272897" w:rsidRPr="008B3CF2"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2BAC5097" w14:textId="77777777" w:rsidR="00272897" w:rsidRDefault="00272897" w:rsidP="003967A0">
      <w:pPr>
        <w:pStyle w:val="Odstavecseseznamem"/>
      </w:pPr>
      <w:r w:rsidRPr="008B3CF2">
        <w:t xml:space="preserve">Tuto smlouvu lze měnit pouze písemnými dodatky, označenými jako dodatek s pořadovým číslem ke smlouvě o dílo a potvrzenými </w:t>
      </w:r>
      <w:r w:rsidR="00640082" w:rsidRPr="008B3CF2">
        <w:t xml:space="preserve">podpisy </w:t>
      </w:r>
      <w:r w:rsidRPr="008B3CF2">
        <w:t>ob</w:t>
      </w:r>
      <w:r w:rsidR="00640082" w:rsidRPr="008B3CF2">
        <w:t>ou</w:t>
      </w:r>
      <w:r w:rsidRPr="008B3CF2">
        <w:t xml:space="preserve"> smluvní</w:t>
      </w:r>
      <w:r w:rsidR="00640082" w:rsidRPr="008B3CF2">
        <w:t>ch</w:t>
      </w:r>
      <w:r w:rsidRPr="008B3CF2">
        <w:t xml:space="preserve"> stran</w:t>
      </w:r>
      <w:r w:rsidR="00640082" w:rsidRPr="008B3CF2">
        <w:t xml:space="preserve">; </w:t>
      </w:r>
      <w:r w:rsidR="00505213" w:rsidRPr="008B3CF2">
        <w:t>odstoupení od </w:t>
      </w:r>
      <w:r w:rsidR="00640082" w:rsidRPr="008B3CF2">
        <w:t>smlouvy lze provést pouze písemnou formou</w:t>
      </w:r>
      <w:r w:rsidRPr="008B3CF2">
        <w:t>.</w:t>
      </w:r>
    </w:p>
    <w:p w14:paraId="32E63DBD" w14:textId="77777777" w:rsidR="007D570D" w:rsidRDefault="007D570D" w:rsidP="003967A0">
      <w:pPr>
        <w:pStyle w:val="Odstavecseseznamem"/>
      </w:pPr>
      <w:r>
        <w:t>Nedílnou součástí této smlouvy jsou přílohy:</w:t>
      </w:r>
    </w:p>
    <w:p w14:paraId="0006B30F" w14:textId="77777777" w:rsidR="007D570D" w:rsidRPr="008B3CF2" w:rsidRDefault="007D570D" w:rsidP="007D570D">
      <w:pPr>
        <w:pStyle w:val="Bezmezer"/>
      </w:pPr>
      <w:r>
        <w:t>Příloha č. 1 - seznam zástupců smluvních stran.</w:t>
      </w:r>
    </w:p>
    <w:p w14:paraId="7ADC16AC" w14:textId="77777777" w:rsidR="00272897" w:rsidRPr="00FE2E33"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obdrží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 xml:space="preserve">Případně je </w:t>
      </w:r>
      <w:r w:rsidRPr="00766CF0">
        <w:rPr>
          <w:snapToGrid w:val="0"/>
        </w:rPr>
        <w:lastRenderedPageBreak/>
        <w:t>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3ACFC721" w14:textId="77777777" w:rsidR="002220DB" w:rsidRDefault="002220DB" w:rsidP="003967A0">
      <w:pPr>
        <w:pStyle w:val="Odstavecseseznamem"/>
      </w:pPr>
      <w:r w:rsidRPr="00FE2E33">
        <w:t>Tato smlouva se považuje za uzavřenou dnem podpisu oprávněných zástupců smluvních stran a nabývá účinnosti dnem zveřejnění v registru smluv.</w:t>
      </w:r>
    </w:p>
    <w:p w14:paraId="3F776DD7" w14:textId="77777777" w:rsidR="003967A0" w:rsidRDefault="003967A0" w:rsidP="003967A0">
      <w:pPr>
        <w:tabs>
          <w:tab w:val="center" w:pos="1985"/>
          <w:tab w:val="center" w:pos="7088"/>
        </w:tabs>
      </w:pPr>
      <w:r>
        <w:tab/>
      </w:r>
      <w:r w:rsidRPr="005B49AA">
        <w:t>V </w:t>
      </w:r>
      <w:r w:rsidRPr="005B49AA">
        <w:rPr>
          <w:highlight w:val="yellow"/>
        </w:rPr>
        <w:t>[DOPLNÍ DODAVATEL]</w:t>
      </w:r>
      <w:r w:rsidRPr="005B49AA">
        <w:t xml:space="preserve"> dne</w:t>
      </w:r>
      <w:r>
        <w:tab/>
      </w:r>
      <w:r w:rsidRPr="005B49AA">
        <w:t>V Brně dne</w:t>
      </w:r>
    </w:p>
    <w:p w14:paraId="61CDCEAD" w14:textId="77777777" w:rsidR="003967A0" w:rsidRDefault="003967A0" w:rsidP="003967A0">
      <w:pPr>
        <w:tabs>
          <w:tab w:val="center" w:pos="1985"/>
          <w:tab w:val="center" w:pos="7088"/>
        </w:tabs>
      </w:pPr>
    </w:p>
    <w:p w14:paraId="6BB9E253" w14:textId="77777777" w:rsidR="00DD6B47" w:rsidRDefault="00DD6B47" w:rsidP="003967A0">
      <w:pPr>
        <w:tabs>
          <w:tab w:val="center" w:pos="1985"/>
          <w:tab w:val="center" w:pos="7088"/>
        </w:tabs>
      </w:pPr>
    </w:p>
    <w:p w14:paraId="23DE523C" w14:textId="77777777" w:rsidR="003967A0" w:rsidRDefault="003967A0" w:rsidP="003967A0">
      <w:pPr>
        <w:tabs>
          <w:tab w:val="center" w:pos="1985"/>
          <w:tab w:val="center" w:pos="7088"/>
        </w:tabs>
      </w:pPr>
    </w:p>
    <w:p w14:paraId="1E97BD2C" w14:textId="77777777" w:rsidR="003967A0" w:rsidRDefault="003967A0" w:rsidP="003967A0">
      <w:pPr>
        <w:tabs>
          <w:tab w:val="center" w:pos="1985"/>
          <w:tab w:val="center" w:pos="7088"/>
        </w:tabs>
      </w:pPr>
      <w:r>
        <w:tab/>
        <w:t>___________________</w:t>
      </w:r>
      <w:r>
        <w:tab/>
        <w:t>_____________________</w:t>
      </w:r>
    </w:p>
    <w:p w14:paraId="734B333D" w14:textId="77777777" w:rsidR="00DD6B47" w:rsidRDefault="00DD6B47" w:rsidP="003967A0">
      <w:pPr>
        <w:tabs>
          <w:tab w:val="center" w:pos="1985"/>
          <w:tab w:val="center" w:pos="7088"/>
        </w:tabs>
      </w:pPr>
      <w:r>
        <w:tab/>
        <w:t>Za Zhotovitele</w:t>
      </w:r>
      <w:r>
        <w:tab/>
        <w:t>za Objednatele</w:t>
      </w:r>
      <w:r w:rsidR="003967A0">
        <w:tab/>
      </w:r>
    </w:p>
    <w:p w14:paraId="11A05351" w14:textId="77777777" w:rsidR="003967A0" w:rsidRDefault="00DD6B47" w:rsidP="003967A0">
      <w:pPr>
        <w:tabs>
          <w:tab w:val="center" w:pos="1985"/>
          <w:tab w:val="center" w:pos="7088"/>
        </w:tabs>
        <w:rPr>
          <w:b/>
        </w:rPr>
      </w:pPr>
      <w:r>
        <w:tab/>
      </w:r>
      <w:r w:rsidR="003967A0" w:rsidRPr="005B49AA">
        <w:rPr>
          <w:b/>
          <w:highlight w:val="yellow"/>
        </w:rPr>
        <w:t>[DOPLNÍ DODAVATEL]</w:t>
      </w:r>
      <w:r w:rsidR="003967A0">
        <w:rPr>
          <w:b/>
        </w:rPr>
        <w:tab/>
      </w:r>
      <w:r w:rsidR="003967A0" w:rsidRPr="005B49AA">
        <w:rPr>
          <w:b/>
        </w:rPr>
        <w:t>Fakultní nemocnice Brno</w:t>
      </w:r>
    </w:p>
    <w:p w14:paraId="18081297" w14:textId="77777777" w:rsidR="003967A0" w:rsidRDefault="003967A0" w:rsidP="003967A0">
      <w:pPr>
        <w:tabs>
          <w:tab w:val="center" w:pos="1985"/>
          <w:tab w:val="center" w:pos="7088"/>
        </w:tabs>
      </w:pPr>
      <w:r>
        <w:rPr>
          <w:b/>
        </w:rPr>
        <w:tab/>
      </w:r>
      <w:r w:rsidRPr="005B49AA">
        <w:rPr>
          <w:highlight w:val="yellow"/>
        </w:rPr>
        <w:t>[DOPLNÍ DODAVATEL]</w:t>
      </w:r>
      <w:r>
        <w:tab/>
      </w:r>
      <w:r w:rsidRPr="003967A0">
        <w:t>MUDr. Ivo Rovný, MBA</w:t>
      </w:r>
    </w:p>
    <w:p w14:paraId="0B10C06C" w14:textId="77777777" w:rsidR="007D7533" w:rsidRDefault="003967A0" w:rsidP="003967A0">
      <w:pPr>
        <w:tabs>
          <w:tab w:val="center" w:pos="1985"/>
          <w:tab w:val="center" w:pos="7088"/>
        </w:tabs>
      </w:pPr>
      <w:r>
        <w:tab/>
      </w:r>
      <w:r w:rsidR="007D7533">
        <w:tab/>
        <w:t>ř</w:t>
      </w:r>
      <w:r w:rsidRPr="005B49AA">
        <w:t>editel</w:t>
      </w:r>
    </w:p>
    <w:p w14:paraId="52E56223" w14:textId="77777777" w:rsidR="007D7533" w:rsidRDefault="007D7533" w:rsidP="003967A0">
      <w:pPr>
        <w:tabs>
          <w:tab w:val="center" w:pos="1985"/>
          <w:tab w:val="center" w:pos="7088"/>
        </w:tabs>
      </w:pPr>
    </w:p>
    <w:p w14:paraId="07547A01" w14:textId="77777777" w:rsidR="007D7533" w:rsidRDefault="007D7533" w:rsidP="003967A0">
      <w:pPr>
        <w:tabs>
          <w:tab w:val="center" w:pos="1985"/>
          <w:tab w:val="center" w:pos="7088"/>
        </w:tabs>
        <w:sectPr w:rsidR="007D7533" w:rsidSect="003660DD">
          <w:headerReference w:type="default" r:id="rId11"/>
          <w:footerReference w:type="default" r:id="rId12"/>
          <w:footerReference w:type="first" r:id="rId13"/>
          <w:footnotePr>
            <w:pos w:val="beneathText"/>
          </w:footnotePr>
          <w:pgSz w:w="11905" w:h="16837" w:code="9"/>
          <w:pgMar w:top="1417" w:right="1417" w:bottom="1417" w:left="1417" w:header="567" w:footer="302" w:gutter="0"/>
          <w:cols w:space="708"/>
          <w:docGrid w:linePitch="360"/>
        </w:sectPr>
      </w:pPr>
    </w:p>
    <w:p w14:paraId="6027E818" w14:textId="77777777" w:rsidR="007D570D" w:rsidRDefault="007D7533" w:rsidP="003967A0">
      <w:pPr>
        <w:tabs>
          <w:tab w:val="center" w:pos="1985"/>
          <w:tab w:val="center" w:pos="7088"/>
        </w:tabs>
        <w:rPr>
          <w:b/>
        </w:rPr>
      </w:pPr>
      <w:r w:rsidRPr="0074605B">
        <w:rPr>
          <w:b/>
        </w:rPr>
        <w:lastRenderedPageBreak/>
        <w:t>P</w:t>
      </w:r>
      <w:r w:rsidR="007D570D" w:rsidRPr="0074605B">
        <w:rPr>
          <w:b/>
        </w:rPr>
        <w:t>říloha č. 1 - seznam zástupců smluvních stran</w:t>
      </w:r>
    </w:p>
    <w:p w14:paraId="5043CB0F" w14:textId="77777777" w:rsidR="0074605B" w:rsidRDefault="0074605B" w:rsidP="003967A0">
      <w:pPr>
        <w:tabs>
          <w:tab w:val="center" w:pos="1985"/>
          <w:tab w:val="center" w:pos="7088"/>
        </w:tabs>
        <w:rPr>
          <w:b/>
        </w:rPr>
      </w:pPr>
    </w:p>
    <w:tbl>
      <w:tblPr>
        <w:tblW w:w="5200"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9"/>
        <w:gridCol w:w="1986"/>
        <w:gridCol w:w="2625"/>
        <w:gridCol w:w="1263"/>
        <w:gridCol w:w="1700"/>
      </w:tblGrid>
      <w:tr w:rsidR="0074605B" w:rsidRPr="0074605B" w14:paraId="0E0EED31" w14:textId="77777777" w:rsidTr="008514B4">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653A7B8B" w14:textId="77777777" w:rsidR="0074605B" w:rsidRPr="0074605B" w:rsidRDefault="0074605B" w:rsidP="0074605B">
            <w:pPr>
              <w:rPr>
                <w:highlight w:val="yellow"/>
              </w:rPr>
            </w:pPr>
            <w:r w:rsidRPr="0074605B">
              <w:t>Objednatel</w:t>
            </w:r>
          </w:p>
        </w:tc>
      </w:tr>
      <w:tr w:rsidR="0074605B" w:rsidRPr="0074605B" w14:paraId="78B2DC64" w14:textId="77777777" w:rsidTr="008514B4">
        <w:trPr>
          <w:cantSplit/>
          <w:trHeight w:val="243"/>
        </w:trPr>
        <w:tc>
          <w:tcPr>
            <w:tcW w:w="981" w:type="pct"/>
            <w:tcBorders>
              <w:top w:val="dotted" w:sz="4" w:space="0" w:color="auto"/>
              <w:right w:val="dotted" w:sz="4" w:space="0" w:color="auto"/>
            </w:tcBorders>
            <w:shd w:val="clear" w:color="auto" w:fill="AEAAAA"/>
            <w:vAlign w:val="center"/>
          </w:tcPr>
          <w:p w14:paraId="50919C95" w14:textId="77777777" w:rsidR="0074605B" w:rsidRPr="0074605B" w:rsidRDefault="0074605B" w:rsidP="0074605B">
            <w:r w:rsidRPr="0074605B">
              <w:t>Oblast / pozice</w:t>
            </w:r>
          </w:p>
        </w:tc>
        <w:tc>
          <w:tcPr>
            <w:tcW w:w="1054" w:type="pct"/>
            <w:tcBorders>
              <w:top w:val="dotted" w:sz="4" w:space="0" w:color="auto"/>
              <w:left w:val="dotted" w:sz="4" w:space="0" w:color="auto"/>
              <w:right w:val="dotted" w:sz="4" w:space="0" w:color="auto"/>
            </w:tcBorders>
            <w:shd w:val="clear" w:color="auto" w:fill="AEAAAA"/>
            <w:vAlign w:val="center"/>
          </w:tcPr>
          <w:p w14:paraId="31C95028" w14:textId="77777777" w:rsidR="0074605B" w:rsidRPr="0074605B" w:rsidRDefault="0074605B" w:rsidP="0074605B">
            <w:r w:rsidRPr="0074605B">
              <w:t>Jméno</w:t>
            </w:r>
          </w:p>
        </w:tc>
        <w:tc>
          <w:tcPr>
            <w:tcW w:w="1393" w:type="pct"/>
            <w:tcBorders>
              <w:top w:val="dotted" w:sz="4" w:space="0" w:color="auto"/>
              <w:left w:val="dotted" w:sz="4" w:space="0" w:color="auto"/>
              <w:right w:val="dotted" w:sz="4" w:space="0" w:color="auto"/>
            </w:tcBorders>
            <w:shd w:val="clear" w:color="auto" w:fill="AEAAAA"/>
            <w:vAlign w:val="center"/>
          </w:tcPr>
          <w:p w14:paraId="565FA731" w14:textId="77777777" w:rsidR="0074605B" w:rsidRPr="0074605B" w:rsidRDefault="0074605B" w:rsidP="0074605B">
            <w:r w:rsidRPr="0074605B">
              <w:t>Pracovní zařazení</w:t>
            </w:r>
          </w:p>
        </w:tc>
        <w:tc>
          <w:tcPr>
            <w:tcW w:w="670" w:type="pct"/>
            <w:tcBorders>
              <w:top w:val="dotted" w:sz="4" w:space="0" w:color="auto"/>
              <w:left w:val="dotted" w:sz="4" w:space="0" w:color="auto"/>
              <w:bottom w:val="dotted" w:sz="4" w:space="0" w:color="auto"/>
              <w:right w:val="dotted" w:sz="4" w:space="0" w:color="auto"/>
            </w:tcBorders>
            <w:shd w:val="clear" w:color="auto" w:fill="AEAAAA"/>
            <w:vAlign w:val="center"/>
          </w:tcPr>
          <w:p w14:paraId="73F1043E" w14:textId="77777777" w:rsidR="0074605B" w:rsidRPr="0074605B" w:rsidRDefault="0074605B" w:rsidP="0074605B">
            <w:r w:rsidRPr="0074605B">
              <w:t>Telefon</w:t>
            </w:r>
          </w:p>
        </w:tc>
        <w:tc>
          <w:tcPr>
            <w:tcW w:w="903" w:type="pct"/>
            <w:tcBorders>
              <w:top w:val="dotted" w:sz="4" w:space="0" w:color="auto"/>
              <w:left w:val="dotted" w:sz="4" w:space="0" w:color="auto"/>
              <w:bottom w:val="dotted" w:sz="4" w:space="0" w:color="auto"/>
              <w:right w:val="dotted" w:sz="4" w:space="0" w:color="auto"/>
            </w:tcBorders>
            <w:shd w:val="clear" w:color="auto" w:fill="AEAAAA"/>
            <w:vAlign w:val="center"/>
          </w:tcPr>
          <w:p w14:paraId="03CA40FF" w14:textId="77777777" w:rsidR="0074605B" w:rsidRPr="0074605B" w:rsidRDefault="0074605B" w:rsidP="0074605B">
            <w:r w:rsidRPr="0074605B">
              <w:t>E</w:t>
            </w:r>
            <w:r w:rsidRPr="0074605B">
              <w:noBreakHyphen/>
              <w:t>mail</w:t>
            </w:r>
          </w:p>
        </w:tc>
      </w:tr>
      <w:tr w:rsidR="0074605B" w:rsidRPr="0074605B" w14:paraId="0C59B72D" w14:textId="77777777" w:rsidTr="008514B4">
        <w:trPr>
          <w:cantSplit/>
          <w:trHeight w:val="243"/>
        </w:trPr>
        <w:tc>
          <w:tcPr>
            <w:tcW w:w="981" w:type="pct"/>
            <w:tcBorders>
              <w:top w:val="dotted" w:sz="4" w:space="0" w:color="auto"/>
              <w:bottom w:val="dotted" w:sz="4" w:space="0" w:color="auto"/>
              <w:right w:val="dotted" w:sz="4" w:space="0" w:color="auto"/>
            </w:tcBorders>
            <w:vAlign w:val="center"/>
          </w:tcPr>
          <w:p w14:paraId="2C6B62E8" w14:textId="77777777" w:rsidR="0074605B" w:rsidRPr="007A1398" w:rsidRDefault="0074605B" w:rsidP="007A1398">
            <w:pPr>
              <w:jc w:val="center"/>
              <w:rPr>
                <w:sz w:val="18"/>
                <w:szCs w:val="18"/>
              </w:rPr>
            </w:pPr>
            <w:r w:rsidRPr="007A1398">
              <w:rPr>
                <w:sz w:val="18"/>
                <w:szCs w:val="18"/>
              </w:rPr>
              <w:t>Věci technické a odsouhlasení změn</w:t>
            </w:r>
          </w:p>
        </w:tc>
        <w:tc>
          <w:tcPr>
            <w:tcW w:w="1054" w:type="pct"/>
            <w:tcBorders>
              <w:top w:val="dotted" w:sz="4" w:space="0" w:color="auto"/>
              <w:left w:val="dotted" w:sz="4" w:space="0" w:color="auto"/>
              <w:bottom w:val="dotted" w:sz="4" w:space="0" w:color="auto"/>
              <w:right w:val="dotted" w:sz="4" w:space="0" w:color="auto"/>
            </w:tcBorders>
            <w:vAlign w:val="center"/>
          </w:tcPr>
          <w:p w14:paraId="474BBAB9" w14:textId="77777777" w:rsidR="0074605B" w:rsidRPr="007A1398" w:rsidRDefault="0074605B" w:rsidP="007A1398">
            <w:pPr>
              <w:jc w:val="center"/>
              <w:rPr>
                <w:sz w:val="18"/>
                <w:szCs w:val="18"/>
              </w:rPr>
            </w:pPr>
            <w:r w:rsidRPr="007A1398">
              <w:rPr>
                <w:sz w:val="18"/>
                <w:szCs w:val="18"/>
              </w:rPr>
              <w:t>[DOPLNÍ ZADAVETEL PŘED PODPISEM SMLOUVY]</w:t>
            </w:r>
          </w:p>
        </w:tc>
        <w:tc>
          <w:tcPr>
            <w:tcW w:w="1393" w:type="pct"/>
            <w:tcBorders>
              <w:top w:val="dotted" w:sz="4" w:space="0" w:color="auto"/>
              <w:left w:val="dotted" w:sz="4" w:space="0" w:color="auto"/>
              <w:bottom w:val="dotted" w:sz="4" w:space="0" w:color="auto"/>
              <w:right w:val="dotted" w:sz="4" w:space="0" w:color="auto"/>
            </w:tcBorders>
          </w:tcPr>
          <w:p w14:paraId="7B2EF5E5" w14:textId="77777777" w:rsidR="0074605B" w:rsidRPr="007A1398" w:rsidRDefault="0074605B" w:rsidP="00227F3E">
            <w:pPr>
              <w:jc w:val="center"/>
              <w:rPr>
                <w:sz w:val="18"/>
                <w:szCs w:val="18"/>
              </w:rPr>
            </w:pPr>
            <w:r w:rsidRPr="007A1398">
              <w:rPr>
                <w:sz w:val="18"/>
                <w:szCs w:val="18"/>
              </w:rPr>
              <w:t>[DOPLNÍ ZADAVETEL PŘED PODPISEM SMLOUVY]</w:t>
            </w:r>
          </w:p>
        </w:tc>
        <w:tc>
          <w:tcPr>
            <w:tcW w:w="670" w:type="pct"/>
            <w:tcBorders>
              <w:top w:val="dotted" w:sz="4" w:space="0" w:color="auto"/>
              <w:left w:val="dotted" w:sz="4" w:space="0" w:color="auto"/>
              <w:bottom w:val="dotted" w:sz="4" w:space="0" w:color="auto"/>
            </w:tcBorders>
          </w:tcPr>
          <w:p w14:paraId="3681C1CA" w14:textId="77777777" w:rsidR="0074605B" w:rsidRPr="007A1398" w:rsidRDefault="0074605B" w:rsidP="007A1398">
            <w:pPr>
              <w:jc w:val="center"/>
              <w:rPr>
                <w:sz w:val="18"/>
                <w:szCs w:val="18"/>
              </w:rPr>
            </w:pPr>
            <w:r w:rsidRPr="007A1398">
              <w:rPr>
                <w:sz w:val="18"/>
                <w:szCs w:val="18"/>
              </w:rPr>
              <w:t>[DOPLNÍ ZADAVETEL PŘED PODPISEM SMLOUVY]</w:t>
            </w:r>
          </w:p>
        </w:tc>
        <w:tc>
          <w:tcPr>
            <w:tcW w:w="903" w:type="pct"/>
            <w:tcBorders>
              <w:top w:val="dotted" w:sz="4" w:space="0" w:color="auto"/>
              <w:left w:val="dotted" w:sz="4" w:space="0" w:color="auto"/>
              <w:bottom w:val="dotted" w:sz="4" w:space="0" w:color="auto"/>
            </w:tcBorders>
          </w:tcPr>
          <w:p w14:paraId="0FEA4C74" w14:textId="77777777" w:rsidR="0074605B" w:rsidRPr="007A1398" w:rsidRDefault="0074605B" w:rsidP="007A1398">
            <w:pPr>
              <w:jc w:val="center"/>
              <w:rPr>
                <w:sz w:val="18"/>
                <w:szCs w:val="18"/>
              </w:rPr>
            </w:pPr>
            <w:r w:rsidRPr="007A1398">
              <w:rPr>
                <w:sz w:val="18"/>
                <w:szCs w:val="18"/>
              </w:rPr>
              <w:t>[DOPLNÍ ZADAVETEL PŘED PODPISEM SMLOUVY]</w:t>
            </w:r>
          </w:p>
        </w:tc>
      </w:tr>
      <w:tr w:rsidR="0074605B" w:rsidRPr="0074605B" w14:paraId="1654CD81" w14:textId="77777777" w:rsidTr="008514B4">
        <w:trPr>
          <w:cantSplit/>
          <w:trHeight w:val="243"/>
        </w:trPr>
        <w:tc>
          <w:tcPr>
            <w:tcW w:w="981" w:type="pct"/>
            <w:tcBorders>
              <w:top w:val="dotted" w:sz="4" w:space="0" w:color="auto"/>
              <w:bottom w:val="dotted" w:sz="4" w:space="0" w:color="auto"/>
              <w:right w:val="dotted" w:sz="4" w:space="0" w:color="auto"/>
            </w:tcBorders>
            <w:vAlign w:val="center"/>
          </w:tcPr>
          <w:p w14:paraId="0E9F3955" w14:textId="77777777" w:rsidR="0074605B" w:rsidRPr="007A1398" w:rsidRDefault="0074605B" w:rsidP="007A1398">
            <w:pPr>
              <w:jc w:val="center"/>
              <w:rPr>
                <w:sz w:val="18"/>
                <w:szCs w:val="18"/>
              </w:rPr>
            </w:pPr>
            <w:r w:rsidRPr="007A1398">
              <w:rPr>
                <w:sz w:val="18"/>
                <w:szCs w:val="18"/>
              </w:rPr>
              <w:t>Věci technické a odsouhlasení změn</w:t>
            </w:r>
          </w:p>
        </w:tc>
        <w:tc>
          <w:tcPr>
            <w:tcW w:w="1054" w:type="pct"/>
            <w:tcBorders>
              <w:top w:val="dotted" w:sz="4" w:space="0" w:color="auto"/>
              <w:left w:val="dotted" w:sz="4" w:space="0" w:color="auto"/>
              <w:bottom w:val="dotted" w:sz="4" w:space="0" w:color="auto"/>
              <w:right w:val="dotted" w:sz="4" w:space="0" w:color="auto"/>
            </w:tcBorders>
          </w:tcPr>
          <w:p w14:paraId="7E4499E6" w14:textId="77777777" w:rsidR="0074605B" w:rsidRPr="007A1398" w:rsidRDefault="0074605B" w:rsidP="007A1398">
            <w:pPr>
              <w:jc w:val="center"/>
              <w:rPr>
                <w:sz w:val="18"/>
                <w:szCs w:val="18"/>
              </w:rPr>
            </w:pPr>
            <w:r w:rsidRPr="007A1398">
              <w:rPr>
                <w:sz w:val="18"/>
                <w:szCs w:val="18"/>
              </w:rPr>
              <w:t>[DOPLNÍ ZADAVETEL PŘED PODPISEM SMLOUVY]</w:t>
            </w:r>
          </w:p>
        </w:tc>
        <w:tc>
          <w:tcPr>
            <w:tcW w:w="1393" w:type="pct"/>
            <w:tcBorders>
              <w:top w:val="dotted" w:sz="4" w:space="0" w:color="auto"/>
              <w:left w:val="dotted" w:sz="4" w:space="0" w:color="auto"/>
              <w:bottom w:val="dotted" w:sz="4" w:space="0" w:color="auto"/>
              <w:right w:val="dotted" w:sz="4" w:space="0" w:color="auto"/>
            </w:tcBorders>
          </w:tcPr>
          <w:p w14:paraId="51FC6D6F" w14:textId="77777777" w:rsidR="0074605B" w:rsidRPr="007A1398" w:rsidRDefault="0074605B" w:rsidP="007A1398">
            <w:pPr>
              <w:jc w:val="center"/>
              <w:rPr>
                <w:sz w:val="18"/>
                <w:szCs w:val="18"/>
              </w:rPr>
            </w:pPr>
            <w:r w:rsidRPr="007A1398">
              <w:rPr>
                <w:sz w:val="18"/>
                <w:szCs w:val="18"/>
              </w:rPr>
              <w:t>[DOPLNÍ ZADAVETEL PŘED PODPISEM SMLOUVY]</w:t>
            </w:r>
          </w:p>
        </w:tc>
        <w:tc>
          <w:tcPr>
            <w:tcW w:w="670" w:type="pct"/>
            <w:tcBorders>
              <w:top w:val="dotted" w:sz="4" w:space="0" w:color="auto"/>
              <w:left w:val="dotted" w:sz="4" w:space="0" w:color="auto"/>
              <w:bottom w:val="dotted" w:sz="4" w:space="0" w:color="auto"/>
            </w:tcBorders>
          </w:tcPr>
          <w:p w14:paraId="52EDFA07" w14:textId="77777777" w:rsidR="0074605B" w:rsidRPr="007A1398" w:rsidRDefault="0074605B" w:rsidP="007A1398">
            <w:pPr>
              <w:jc w:val="center"/>
              <w:rPr>
                <w:sz w:val="18"/>
                <w:szCs w:val="18"/>
              </w:rPr>
            </w:pPr>
            <w:r w:rsidRPr="007A1398">
              <w:rPr>
                <w:sz w:val="18"/>
                <w:szCs w:val="18"/>
              </w:rPr>
              <w:t>[DOPLNÍ ZADAVETEL PŘED PODPISEM SMLOUVY]</w:t>
            </w:r>
          </w:p>
        </w:tc>
        <w:tc>
          <w:tcPr>
            <w:tcW w:w="903" w:type="pct"/>
            <w:tcBorders>
              <w:top w:val="dotted" w:sz="4" w:space="0" w:color="auto"/>
              <w:left w:val="dotted" w:sz="4" w:space="0" w:color="auto"/>
              <w:bottom w:val="dotted" w:sz="4" w:space="0" w:color="auto"/>
            </w:tcBorders>
          </w:tcPr>
          <w:p w14:paraId="0D3BCAD8" w14:textId="77777777" w:rsidR="0074605B" w:rsidRPr="007A1398" w:rsidRDefault="0074605B" w:rsidP="007A1398">
            <w:pPr>
              <w:jc w:val="center"/>
              <w:rPr>
                <w:sz w:val="18"/>
                <w:szCs w:val="18"/>
              </w:rPr>
            </w:pPr>
            <w:r w:rsidRPr="007A1398">
              <w:rPr>
                <w:sz w:val="18"/>
                <w:szCs w:val="18"/>
              </w:rPr>
              <w:t>[DOPLNÍ ZADAVETEL PŘED PODPISEM SMLOUVY]</w:t>
            </w:r>
          </w:p>
        </w:tc>
      </w:tr>
      <w:tr w:rsidR="0074605B" w:rsidRPr="0074605B" w14:paraId="264C8DEC" w14:textId="77777777" w:rsidTr="008514B4">
        <w:trPr>
          <w:cantSplit/>
          <w:trHeight w:val="243"/>
        </w:trPr>
        <w:tc>
          <w:tcPr>
            <w:tcW w:w="981" w:type="pct"/>
            <w:tcBorders>
              <w:top w:val="dotted" w:sz="4" w:space="0" w:color="auto"/>
              <w:bottom w:val="dotted" w:sz="4" w:space="0" w:color="auto"/>
              <w:right w:val="dotted" w:sz="4" w:space="0" w:color="auto"/>
            </w:tcBorders>
            <w:vAlign w:val="center"/>
          </w:tcPr>
          <w:p w14:paraId="1C2BA4EE" w14:textId="41E854DC" w:rsidR="0074605B" w:rsidRPr="007A1398" w:rsidRDefault="007A1398" w:rsidP="007A1398">
            <w:pPr>
              <w:jc w:val="center"/>
              <w:rPr>
                <w:sz w:val="18"/>
                <w:szCs w:val="18"/>
              </w:rPr>
            </w:pPr>
            <w:r w:rsidRPr="007A1398">
              <w:rPr>
                <w:sz w:val="18"/>
                <w:szCs w:val="18"/>
              </w:rPr>
              <w:t>Věci technické a odsouhlasení změn</w:t>
            </w:r>
          </w:p>
        </w:tc>
        <w:tc>
          <w:tcPr>
            <w:tcW w:w="1054" w:type="pct"/>
            <w:tcBorders>
              <w:top w:val="dotted" w:sz="4" w:space="0" w:color="auto"/>
              <w:left w:val="dotted" w:sz="4" w:space="0" w:color="auto"/>
              <w:bottom w:val="dotted" w:sz="4" w:space="0" w:color="auto"/>
              <w:right w:val="dotted" w:sz="4" w:space="0" w:color="auto"/>
            </w:tcBorders>
          </w:tcPr>
          <w:p w14:paraId="0821A5AD" w14:textId="77777777" w:rsidR="0074605B" w:rsidRPr="007A1398" w:rsidRDefault="0074605B" w:rsidP="007A1398">
            <w:pPr>
              <w:jc w:val="center"/>
              <w:rPr>
                <w:sz w:val="18"/>
                <w:szCs w:val="18"/>
              </w:rPr>
            </w:pPr>
            <w:r w:rsidRPr="007A1398">
              <w:rPr>
                <w:sz w:val="18"/>
                <w:szCs w:val="18"/>
              </w:rPr>
              <w:t>[DOPLNÍ ZADAVETEL PŘED PODPISEM SMLOUVY]</w:t>
            </w:r>
          </w:p>
        </w:tc>
        <w:tc>
          <w:tcPr>
            <w:tcW w:w="1393" w:type="pct"/>
            <w:tcBorders>
              <w:top w:val="dotted" w:sz="4" w:space="0" w:color="auto"/>
              <w:left w:val="dotted" w:sz="4" w:space="0" w:color="auto"/>
              <w:bottom w:val="dotted" w:sz="4" w:space="0" w:color="auto"/>
              <w:right w:val="dotted" w:sz="4" w:space="0" w:color="auto"/>
            </w:tcBorders>
          </w:tcPr>
          <w:p w14:paraId="45439A56" w14:textId="77777777" w:rsidR="0074605B" w:rsidRPr="007A1398" w:rsidRDefault="0074605B" w:rsidP="007A1398">
            <w:pPr>
              <w:jc w:val="center"/>
              <w:rPr>
                <w:sz w:val="18"/>
                <w:szCs w:val="18"/>
              </w:rPr>
            </w:pPr>
            <w:r w:rsidRPr="007A1398">
              <w:rPr>
                <w:sz w:val="18"/>
                <w:szCs w:val="18"/>
              </w:rPr>
              <w:t>[DOPLNÍ ZADAVETEL PŘED PODPISEM SMLOUVY]</w:t>
            </w:r>
          </w:p>
        </w:tc>
        <w:tc>
          <w:tcPr>
            <w:tcW w:w="670" w:type="pct"/>
            <w:tcBorders>
              <w:top w:val="dotted" w:sz="4" w:space="0" w:color="auto"/>
              <w:left w:val="dotted" w:sz="4" w:space="0" w:color="auto"/>
              <w:bottom w:val="dotted" w:sz="4" w:space="0" w:color="auto"/>
            </w:tcBorders>
          </w:tcPr>
          <w:p w14:paraId="14F9B7DA" w14:textId="77777777" w:rsidR="0074605B" w:rsidRPr="007A1398" w:rsidRDefault="0074605B" w:rsidP="007A1398">
            <w:pPr>
              <w:jc w:val="center"/>
              <w:rPr>
                <w:sz w:val="18"/>
                <w:szCs w:val="18"/>
              </w:rPr>
            </w:pPr>
            <w:r w:rsidRPr="007A1398">
              <w:rPr>
                <w:sz w:val="18"/>
                <w:szCs w:val="18"/>
              </w:rPr>
              <w:t>[DOPLNÍ ZADAVETEL PŘED PODPISEM SMLOUVY]</w:t>
            </w:r>
          </w:p>
        </w:tc>
        <w:tc>
          <w:tcPr>
            <w:tcW w:w="903" w:type="pct"/>
            <w:tcBorders>
              <w:top w:val="dotted" w:sz="4" w:space="0" w:color="auto"/>
              <w:left w:val="dotted" w:sz="4" w:space="0" w:color="auto"/>
              <w:bottom w:val="dotted" w:sz="4" w:space="0" w:color="auto"/>
            </w:tcBorders>
          </w:tcPr>
          <w:p w14:paraId="3FFA888A" w14:textId="77777777" w:rsidR="0074605B" w:rsidRPr="007A1398" w:rsidRDefault="0074605B" w:rsidP="007A1398">
            <w:pPr>
              <w:jc w:val="center"/>
              <w:rPr>
                <w:sz w:val="18"/>
                <w:szCs w:val="18"/>
              </w:rPr>
            </w:pPr>
            <w:r w:rsidRPr="007A1398">
              <w:rPr>
                <w:sz w:val="18"/>
                <w:szCs w:val="18"/>
              </w:rPr>
              <w:t>[DOPLNÍ ZADAVETEL PŘED PODPISEM SMLOUVY]</w:t>
            </w:r>
          </w:p>
        </w:tc>
      </w:tr>
      <w:tr w:rsidR="0074605B" w:rsidRPr="0074605B" w14:paraId="2A15D515" w14:textId="77777777" w:rsidTr="008514B4">
        <w:trPr>
          <w:cantSplit/>
          <w:trHeight w:val="364"/>
        </w:trPr>
        <w:tc>
          <w:tcPr>
            <w:tcW w:w="981" w:type="pct"/>
            <w:tcBorders>
              <w:top w:val="dotted" w:sz="4" w:space="0" w:color="auto"/>
              <w:bottom w:val="dotted" w:sz="4" w:space="0" w:color="auto"/>
              <w:right w:val="dotted" w:sz="4" w:space="0" w:color="auto"/>
            </w:tcBorders>
            <w:vAlign w:val="center"/>
          </w:tcPr>
          <w:p w14:paraId="16AC9114" w14:textId="77777777" w:rsidR="0074605B" w:rsidRPr="007A1398" w:rsidRDefault="0074605B" w:rsidP="007A1398">
            <w:pPr>
              <w:jc w:val="center"/>
              <w:rPr>
                <w:sz w:val="18"/>
                <w:szCs w:val="18"/>
              </w:rPr>
            </w:pPr>
            <w:r w:rsidRPr="007A1398">
              <w:rPr>
                <w:sz w:val="18"/>
                <w:szCs w:val="18"/>
              </w:rPr>
              <w:t>Fakturace</w:t>
            </w:r>
          </w:p>
        </w:tc>
        <w:tc>
          <w:tcPr>
            <w:tcW w:w="1054" w:type="pct"/>
            <w:tcBorders>
              <w:top w:val="dotted" w:sz="4" w:space="0" w:color="auto"/>
              <w:left w:val="dotted" w:sz="4" w:space="0" w:color="auto"/>
              <w:bottom w:val="dotted" w:sz="4" w:space="0" w:color="auto"/>
              <w:right w:val="dotted" w:sz="4" w:space="0" w:color="auto"/>
            </w:tcBorders>
          </w:tcPr>
          <w:p w14:paraId="660ECD05" w14:textId="77777777" w:rsidR="0074605B" w:rsidRPr="007A1398" w:rsidRDefault="0074605B" w:rsidP="007A1398">
            <w:pPr>
              <w:jc w:val="center"/>
              <w:rPr>
                <w:sz w:val="18"/>
                <w:szCs w:val="18"/>
              </w:rPr>
            </w:pPr>
            <w:r w:rsidRPr="007A1398">
              <w:rPr>
                <w:sz w:val="18"/>
                <w:szCs w:val="18"/>
              </w:rPr>
              <w:t>[DOPLNÍ ZADAVETEL PŘED PODPISEM SMLOUVY]</w:t>
            </w:r>
          </w:p>
        </w:tc>
        <w:tc>
          <w:tcPr>
            <w:tcW w:w="1393" w:type="pct"/>
            <w:tcBorders>
              <w:top w:val="dotted" w:sz="4" w:space="0" w:color="auto"/>
              <w:left w:val="dotted" w:sz="4" w:space="0" w:color="auto"/>
              <w:bottom w:val="dotted" w:sz="4" w:space="0" w:color="auto"/>
              <w:right w:val="dotted" w:sz="4" w:space="0" w:color="auto"/>
            </w:tcBorders>
          </w:tcPr>
          <w:p w14:paraId="2EFAE6B7" w14:textId="77777777" w:rsidR="0074605B" w:rsidRPr="007A1398" w:rsidRDefault="0074605B" w:rsidP="008514B4">
            <w:pPr>
              <w:rPr>
                <w:sz w:val="18"/>
                <w:szCs w:val="18"/>
              </w:rPr>
            </w:pPr>
            <w:r w:rsidRPr="007A1398">
              <w:rPr>
                <w:sz w:val="18"/>
                <w:szCs w:val="18"/>
              </w:rPr>
              <w:t>[DOPLNÍ ZADAVETEL PŘED PODPISEM SMLOUVY]</w:t>
            </w:r>
          </w:p>
        </w:tc>
        <w:tc>
          <w:tcPr>
            <w:tcW w:w="670" w:type="pct"/>
            <w:tcBorders>
              <w:top w:val="dotted" w:sz="4" w:space="0" w:color="auto"/>
              <w:left w:val="dotted" w:sz="4" w:space="0" w:color="auto"/>
              <w:bottom w:val="dotted" w:sz="4" w:space="0" w:color="auto"/>
            </w:tcBorders>
          </w:tcPr>
          <w:p w14:paraId="6E920773" w14:textId="77777777" w:rsidR="0074605B" w:rsidRPr="007A1398" w:rsidRDefault="0074605B" w:rsidP="007A1398">
            <w:pPr>
              <w:jc w:val="center"/>
              <w:rPr>
                <w:sz w:val="18"/>
                <w:szCs w:val="18"/>
              </w:rPr>
            </w:pPr>
            <w:r w:rsidRPr="007A1398">
              <w:rPr>
                <w:sz w:val="18"/>
                <w:szCs w:val="18"/>
              </w:rPr>
              <w:t>[DOPLNÍ ZADAVETEL PŘED PODPISEM SMLOUVY]</w:t>
            </w:r>
          </w:p>
        </w:tc>
        <w:tc>
          <w:tcPr>
            <w:tcW w:w="903" w:type="pct"/>
            <w:tcBorders>
              <w:top w:val="dotted" w:sz="4" w:space="0" w:color="auto"/>
              <w:left w:val="dotted" w:sz="4" w:space="0" w:color="auto"/>
              <w:bottom w:val="dotted" w:sz="4" w:space="0" w:color="auto"/>
            </w:tcBorders>
          </w:tcPr>
          <w:p w14:paraId="438EE3BE" w14:textId="77777777" w:rsidR="0074605B" w:rsidRPr="007A1398" w:rsidRDefault="0074605B" w:rsidP="007A1398">
            <w:pPr>
              <w:jc w:val="center"/>
              <w:rPr>
                <w:sz w:val="18"/>
                <w:szCs w:val="18"/>
              </w:rPr>
            </w:pPr>
            <w:r w:rsidRPr="007A1398">
              <w:rPr>
                <w:sz w:val="18"/>
                <w:szCs w:val="18"/>
              </w:rPr>
              <w:t>[DOPLNÍ ZADAVETEL PŘED PODPISEM SMLOUVY]</w:t>
            </w:r>
          </w:p>
        </w:tc>
      </w:tr>
      <w:tr w:rsidR="0074605B" w:rsidRPr="0074605B" w14:paraId="5EFE9507" w14:textId="77777777" w:rsidTr="008514B4">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7A51108D" w14:textId="77777777" w:rsidR="0074605B" w:rsidRPr="0074605B" w:rsidRDefault="0074605B" w:rsidP="0074605B">
            <w:pPr>
              <w:rPr>
                <w:highlight w:val="yellow"/>
              </w:rPr>
            </w:pPr>
            <w:r w:rsidRPr="0074605B">
              <w:t>Zhotovitel</w:t>
            </w:r>
          </w:p>
        </w:tc>
      </w:tr>
      <w:tr w:rsidR="0074605B" w:rsidRPr="0074605B" w14:paraId="5C5D678C" w14:textId="77777777" w:rsidTr="008514B4">
        <w:trPr>
          <w:cantSplit/>
          <w:trHeight w:val="243"/>
        </w:trPr>
        <w:tc>
          <w:tcPr>
            <w:tcW w:w="981" w:type="pct"/>
            <w:tcBorders>
              <w:top w:val="dotted" w:sz="4" w:space="0" w:color="auto"/>
              <w:right w:val="dotted" w:sz="4" w:space="0" w:color="auto"/>
            </w:tcBorders>
            <w:shd w:val="clear" w:color="auto" w:fill="AEAAAA"/>
            <w:vAlign w:val="center"/>
          </w:tcPr>
          <w:p w14:paraId="6F0FDC5B" w14:textId="77777777" w:rsidR="0074605B" w:rsidRPr="0074605B" w:rsidRDefault="0074605B" w:rsidP="0074605B">
            <w:r w:rsidRPr="0074605B">
              <w:t>Oblast / pozice</w:t>
            </w:r>
          </w:p>
        </w:tc>
        <w:tc>
          <w:tcPr>
            <w:tcW w:w="1054" w:type="pct"/>
            <w:tcBorders>
              <w:top w:val="dotted" w:sz="4" w:space="0" w:color="auto"/>
              <w:left w:val="dotted" w:sz="4" w:space="0" w:color="auto"/>
              <w:right w:val="dotted" w:sz="4" w:space="0" w:color="auto"/>
            </w:tcBorders>
            <w:shd w:val="clear" w:color="auto" w:fill="AEAAAA"/>
            <w:vAlign w:val="center"/>
          </w:tcPr>
          <w:p w14:paraId="7861C687" w14:textId="77777777" w:rsidR="0074605B" w:rsidRPr="0074605B" w:rsidRDefault="0074605B" w:rsidP="0074605B">
            <w:r w:rsidRPr="0074605B">
              <w:t>Jméno</w:t>
            </w:r>
          </w:p>
        </w:tc>
        <w:tc>
          <w:tcPr>
            <w:tcW w:w="1393" w:type="pct"/>
            <w:tcBorders>
              <w:top w:val="dotted" w:sz="4" w:space="0" w:color="auto"/>
              <w:left w:val="dotted" w:sz="4" w:space="0" w:color="auto"/>
              <w:right w:val="dotted" w:sz="4" w:space="0" w:color="auto"/>
            </w:tcBorders>
            <w:shd w:val="clear" w:color="auto" w:fill="AEAAAA"/>
            <w:vAlign w:val="center"/>
          </w:tcPr>
          <w:p w14:paraId="70ACD78D" w14:textId="77777777" w:rsidR="0074605B" w:rsidRPr="0074605B" w:rsidRDefault="0074605B" w:rsidP="0074605B">
            <w:r w:rsidRPr="0074605B">
              <w:t>Pracovní zařazení</w:t>
            </w:r>
          </w:p>
        </w:tc>
        <w:tc>
          <w:tcPr>
            <w:tcW w:w="670" w:type="pct"/>
            <w:tcBorders>
              <w:top w:val="dotted" w:sz="4" w:space="0" w:color="auto"/>
              <w:left w:val="dotted" w:sz="4" w:space="0" w:color="auto"/>
              <w:bottom w:val="dotted" w:sz="4" w:space="0" w:color="auto"/>
              <w:right w:val="dotted" w:sz="4" w:space="0" w:color="auto"/>
            </w:tcBorders>
            <w:shd w:val="clear" w:color="auto" w:fill="AEAAAA"/>
            <w:vAlign w:val="center"/>
          </w:tcPr>
          <w:p w14:paraId="53C88C31" w14:textId="77777777" w:rsidR="0074605B" w:rsidRPr="0074605B" w:rsidRDefault="0074605B" w:rsidP="0074605B">
            <w:r w:rsidRPr="0074605B">
              <w:t>Telefon</w:t>
            </w:r>
          </w:p>
        </w:tc>
        <w:tc>
          <w:tcPr>
            <w:tcW w:w="903" w:type="pct"/>
            <w:tcBorders>
              <w:top w:val="dotted" w:sz="4" w:space="0" w:color="auto"/>
              <w:left w:val="dotted" w:sz="4" w:space="0" w:color="auto"/>
              <w:bottom w:val="dotted" w:sz="4" w:space="0" w:color="auto"/>
              <w:right w:val="dotted" w:sz="4" w:space="0" w:color="auto"/>
            </w:tcBorders>
            <w:shd w:val="clear" w:color="auto" w:fill="AEAAAA"/>
            <w:vAlign w:val="center"/>
          </w:tcPr>
          <w:p w14:paraId="3B3096D1" w14:textId="77777777" w:rsidR="0074605B" w:rsidRPr="0074605B" w:rsidRDefault="0074605B" w:rsidP="0074605B">
            <w:r w:rsidRPr="0074605B">
              <w:t>E</w:t>
            </w:r>
            <w:r w:rsidRPr="0074605B">
              <w:noBreakHyphen/>
              <w:t>mail</w:t>
            </w:r>
          </w:p>
        </w:tc>
      </w:tr>
      <w:tr w:rsidR="0074605B" w:rsidRPr="0074605B" w14:paraId="5714C715" w14:textId="77777777" w:rsidTr="008514B4">
        <w:trPr>
          <w:cantSplit/>
          <w:trHeight w:val="243"/>
        </w:trPr>
        <w:tc>
          <w:tcPr>
            <w:tcW w:w="981" w:type="pct"/>
            <w:tcBorders>
              <w:top w:val="dotted" w:sz="4" w:space="0" w:color="auto"/>
              <w:bottom w:val="dotted" w:sz="4" w:space="0" w:color="auto"/>
              <w:right w:val="dotted" w:sz="4" w:space="0" w:color="auto"/>
            </w:tcBorders>
            <w:vAlign w:val="center"/>
          </w:tcPr>
          <w:p w14:paraId="0989447F" w14:textId="77777777" w:rsidR="0074605B" w:rsidRPr="0074605B" w:rsidRDefault="0074605B" w:rsidP="0074605B">
            <w:pPr>
              <w:rPr>
                <w:sz w:val="18"/>
                <w:szCs w:val="18"/>
              </w:rPr>
            </w:pPr>
            <w:r w:rsidRPr="0074605B">
              <w:rPr>
                <w:sz w:val="18"/>
                <w:szCs w:val="18"/>
              </w:rPr>
              <w:t>Hlavní inženýr projektu</w:t>
            </w:r>
          </w:p>
        </w:tc>
        <w:tc>
          <w:tcPr>
            <w:tcW w:w="1054" w:type="pct"/>
            <w:tcBorders>
              <w:top w:val="dotted" w:sz="4" w:space="0" w:color="auto"/>
              <w:left w:val="dotted" w:sz="4" w:space="0" w:color="auto"/>
              <w:bottom w:val="dotted" w:sz="4" w:space="0" w:color="auto"/>
              <w:right w:val="dotted" w:sz="4" w:space="0" w:color="auto"/>
            </w:tcBorders>
            <w:vAlign w:val="center"/>
          </w:tcPr>
          <w:p w14:paraId="7B1E4684" w14:textId="77777777" w:rsidR="0074605B" w:rsidRPr="008514B4" w:rsidRDefault="0074605B" w:rsidP="00227F3E">
            <w:pPr>
              <w:jc w:val="center"/>
              <w:rPr>
                <w:sz w:val="20"/>
                <w:szCs w:val="20"/>
              </w:rPr>
            </w:pPr>
            <w:r w:rsidRPr="008514B4">
              <w:rPr>
                <w:sz w:val="20"/>
                <w:szCs w:val="20"/>
                <w:highlight w:val="yellow"/>
              </w:rPr>
              <w:t>[DOPLNÍ DODAVATEL]</w:t>
            </w:r>
          </w:p>
        </w:tc>
        <w:tc>
          <w:tcPr>
            <w:tcW w:w="1393" w:type="pct"/>
            <w:tcBorders>
              <w:top w:val="dotted" w:sz="4" w:space="0" w:color="auto"/>
              <w:left w:val="dotted" w:sz="4" w:space="0" w:color="auto"/>
              <w:bottom w:val="dotted" w:sz="4" w:space="0" w:color="auto"/>
              <w:right w:val="dotted" w:sz="4" w:space="0" w:color="auto"/>
            </w:tcBorders>
          </w:tcPr>
          <w:p w14:paraId="2C204932" w14:textId="77777777" w:rsidR="0074605B" w:rsidRPr="008514B4" w:rsidRDefault="0074605B" w:rsidP="00227F3E">
            <w:pPr>
              <w:jc w:val="center"/>
              <w:rPr>
                <w:sz w:val="20"/>
                <w:szCs w:val="20"/>
              </w:rPr>
            </w:pPr>
            <w:r w:rsidRPr="008514B4">
              <w:rPr>
                <w:sz w:val="20"/>
                <w:szCs w:val="20"/>
                <w:highlight w:val="yellow"/>
              </w:rPr>
              <w:t>[DOPLNÍ DODAVATEL]</w:t>
            </w:r>
          </w:p>
        </w:tc>
        <w:tc>
          <w:tcPr>
            <w:tcW w:w="670" w:type="pct"/>
            <w:tcBorders>
              <w:top w:val="dotted" w:sz="4" w:space="0" w:color="auto"/>
              <w:left w:val="dotted" w:sz="4" w:space="0" w:color="auto"/>
              <w:bottom w:val="dotted" w:sz="4" w:space="0" w:color="auto"/>
            </w:tcBorders>
          </w:tcPr>
          <w:p w14:paraId="69FCA44F" w14:textId="0BDA90FD" w:rsidR="0074605B" w:rsidRPr="008514B4" w:rsidRDefault="0074605B" w:rsidP="00227F3E">
            <w:pPr>
              <w:jc w:val="center"/>
              <w:rPr>
                <w:sz w:val="18"/>
                <w:szCs w:val="18"/>
              </w:rPr>
            </w:pPr>
            <w:r w:rsidRPr="008514B4">
              <w:rPr>
                <w:sz w:val="18"/>
                <w:szCs w:val="18"/>
                <w:highlight w:val="yellow"/>
              </w:rPr>
              <w:t>[DOPLNÍ DODAVATEL</w:t>
            </w:r>
          </w:p>
        </w:tc>
        <w:tc>
          <w:tcPr>
            <w:tcW w:w="903" w:type="pct"/>
            <w:tcBorders>
              <w:top w:val="dotted" w:sz="4" w:space="0" w:color="auto"/>
              <w:left w:val="dotted" w:sz="4" w:space="0" w:color="auto"/>
              <w:bottom w:val="dotted" w:sz="4" w:space="0" w:color="auto"/>
            </w:tcBorders>
          </w:tcPr>
          <w:p w14:paraId="6D013E7F" w14:textId="77777777" w:rsidR="0074605B" w:rsidRPr="008514B4" w:rsidRDefault="0074605B" w:rsidP="00227F3E">
            <w:pPr>
              <w:jc w:val="center"/>
              <w:rPr>
                <w:sz w:val="20"/>
                <w:szCs w:val="20"/>
              </w:rPr>
            </w:pPr>
            <w:r w:rsidRPr="008514B4">
              <w:rPr>
                <w:sz w:val="20"/>
                <w:szCs w:val="20"/>
                <w:highlight w:val="yellow"/>
              </w:rPr>
              <w:t>[DOPLNÍ DODAVATEL]</w:t>
            </w:r>
          </w:p>
        </w:tc>
      </w:tr>
      <w:tr w:rsidR="001716C4" w:rsidRPr="0074605B" w14:paraId="4450A280" w14:textId="77777777" w:rsidTr="008514B4">
        <w:trPr>
          <w:cantSplit/>
          <w:trHeight w:val="243"/>
        </w:trPr>
        <w:tc>
          <w:tcPr>
            <w:tcW w:w="981" w:type="pct"/>
            <w:tcBorders>
              <w:top w:val="dotted" w:sz="4" w:space="0" w:color="auto"/>
              <w:bottom w:val="dotted" w:sz="4" w:space="0" w:color="auto"/>
              <w:right w:val="dotted" w:sz="4" w:space="0" w:color="auto"/>
            </w:tcBorders>
            <w:vAlign w:val="center"/>
          </w:tcPr>
          <w:p w14:paraId="1718E487" w14:textId="06EC9053" w:rsidR="001716C4" w:rsidRPr="0074605B" w:rsidRDefault="001716C4" w:rsidP="0074605B">
            <w:pPr>
              <w:rPr>
                <w:sz w:val="18"/>
                <w:szCs w:val="18"/>
              </w:rPr>
            </w:pPr>
            <w:r>
              <w:rPr>
                <w:sz w:val="18"/>
                <w:szCs w:val="18"/>
              </w:rPr>
              <w:t xml:space="preserve">Technik - </w:t>
            </w:r>
            <w:r w:rsidRPr="001716C4">
              <w:rPr>
                <w:sz w:val="18"/>
                <w:szCs w:val="18"/>
              </w:rPr>
              <w:t xml:space="preserve">v </w:t>
            </w:r>
            <w:r w:rsidR="004846EA">
              <w:rPr>
                <w:lang w:eastAsia="cs-CZ"/>
              </w:rPr>
              <w:t>[</w:t>
            </w:r>
            <w:r w:rsidR="004846EA" w:rsidRPr="009126A6">
              <w:rPr>
                <w:highlight w:val="yellow"/>
                <w:lang w:eastAsia="cs-CZ"/>
              </w:rPr>
              <w:t>……………….</w:t>
            </w:r>
            <w:r w:rsidR="004846EA">
              <w:rPr>
                <w:lang w:eastAsia="cs-CZ"/>
              </w:rPr>
              <w:t>]</w:t>
            </w:r>
          </w:p>
        </w:tc>
        <w:tc>
          <w:tcPr>
            <w:tcW w:w="1054" w:type="pct"/>
            <w:tcBorders>
              <w:top w:val="dotted" w:sz="4" w:space="0" w:color="auto"/>
              <w:left w:val="dotted" w:sz="4" w:space="0" w:color="auto"/>
              <w:bottom w:val="dotted" w:sz="4" w:space="0" w:color="auto"/>
              <w:right w:val="dotted" w:sz="4" w:space="0" w:color="auto"/>
            </w:tcBorders>
            <w:vAlign w:val="center"/>
          </w:tcPr>
          <w:p w14:paraId="07459315" w14:textId="77777777" w:rsidR="001716C4" w:rsidRPr="008514B4" w:rsidRDefault="001716C4" w:rsidP="00227F3E">
            <w:pPr>
              <w:jc w:val="center"/>
              <w:rPr>
                <w:sz w:val="20"/>
                <w:szCs w:val="20"/>
                <w:highlight w:val="yellow"/>
              </w:rPr>
            </w:pPr>
          </w:p>
        </w:tc>
        <w:tc>
          <w:tcPr>
            <w:tcW w:w="1393" w:type="pct"/>
            <w:tcBorders>
              <w:top w:val="dotted" w:sz="4" w:space="0" w:color="auto"/>
              <w:left w:val="dotted" w:sz="4" w:space="0" w:color="auto"/>
              <w:bottom w:val="dotted" w:sz="4" w:space="0" w:color="auto"/>
              <w:right w:val="dotted" w:sz="4" w:space="0" w:color="auto"/>
            </w:tcBorders>
          </w:tcPr>
          <w:p w14:paraId="6537F28F" w14:textId="77777777" w:rsidR="001716C4" w:rsidRPr="008514B4" w:rsidRDefault="001716C4" w:rsidP="00227F3E">
            <w:pPr>
              <w:jc w:val="center"/>
              <w:rPr>
                <w:sz w:val="20"/>
                <w:szCs w:val="20"/>
                <w:highlight w:val="yellow"/>
              </w:rPr>
            </w:pPr>
          </w:p>
        </w:tc>
        <w:tc>
          <w:tcPr>
            <w:tcW w:w="670" w:type="pct"/>
            <w:tcBorders>
              <w:top w:val="dotted" w:sz="4" w:space="0" w:color="auto"/>
              <w:left w:val="dotted" w:sz="4" w:space="0" w:color="auto"/>
              <w:bottom w:val="dotted" w:sz="4" w:space="0" w:color="auto"/>
            </w:tcBorders>
          </w:tcPr>
          <w:p w14:paraId="6DFB9E20" w14:textId="77777777" w:rsidR="001716C4" w:rsidRPr="008514B4" w:rsidRDefault="001716C4" w:rsidP="00227F3E">
            <w:pPr>
              <w:jc w:val="center"/>
              <w:rPr>
                <w:sz w:val="18"/>
                <w:szCs w:val="18"/>
                <w:highlight w:val="yellow"/>
              </w:rPr>
            </w:pPr>
          </w:p>
        </w:tc>
        <w:tc>
          <w:tcPr>
            <w:tcW w:w="903" w:type="pct"/>
            <w:tcBorders>
              <w:top w:val="dotted" w:sz="4" w:space="0" w:color="auto"/>
              <w:left w:val="dotted" w:sz="4" w:space="0" w:color="auto"/>
              <w:bottom w:val="dotted" w:sz="4" w:space="0" w:color="auto"/>
            </w:tcBorders>
          </w:tcPr>
          <w:p w14:paraId="70DF9E56" w14:textId="77777777" w:rsidR="001716C4" w:rsidRPr="008514B4" w:rsidRDefault="001716C4" w:rsidP="00227F3E">
            <w:pPr>
              <w:jc w:val="center"/>
              <w:rPr>
                <w:sz w:val="20"/>
                <w:szCs w:val="20"/>
                <w:highlight w:val="yellow"/>
              </w:rPr>
            </w:pPr>
          </w:p>
        </w:tc>
      </w:tr>
      <w:tr w:rsidR="0074605B" w:rsidRPr="0074605B" w14:paraId="6AECC788" w14:textId="77777777" w:rsidTr="008514B4">
        <w:trPr>
          <w:cantSplit/>
          <w:trHeight w:val="243"/>
        </w:trPr>
        <w:tc>
          <w:tcPr>
            <w:tcW w:w="981" w:type="pct"/>
            <w:tcBorders>
              <w:top w:val="dotted" w:sz="4" w:space="0" w:color="auto"/>
              <w:bottom w:val="dotted" w:sz="4" w:space="0" w:color="auto"/>
              <w:right w:val="dotted" w:sz="4" w:space="0" w:color="auto"/>
            </w:tcBorders>
            <w:vAlign w:val="center"/>
          </w:tcPr>
          <w:p w14:paraId="6F8F9916" w14:textId="44876944" w:rsidR="0074605B" w:rsidRPr="0074605B" w:rsidRDefault="001716C4" w:rsidP="0074605B">
            <w:pPr>
              <w:rPr>
                <w:sz w:val="18"/>
                <w:szCs w:val="18"/>
              </w:rPr>
            </w:pPr>
            <w:r>
              <w:rPr>
                <w:sz w:val="18"/>
                <w:szCs w:val="18"/>
              </w:rPr>
              <w:t xml:space="preserve">Technik - </w:t>
            </w:r>
            <w:r w:rsidRPr="001716C4">
              <w:rPr>
                <w:sz w:val="18"/>
                <w:szCs w:val="18"/>
              </w:rPr>
              <w:t xml:space="preserve">v oboru </w:t>
            </w:r>
            <w:r w:rsidR="004846EA">
              <w:rPr>
                <w:lang w:eastAsia="cs-CZ"/>
              </w:rPr>
              <w:t>[</w:t>
            </w:r>
            <w:r w:rsidR="004846EA" w:rsidRPr="009126A6">
              <w:rPr>
                <w:highlight w:val="yellow"/>
                <w:lang w:eastAsia="cs-CZ"/>
              </w:rPr>
              <w:t>……………….</w:t>
            </w:r>
            <w:r w:rsidR="004846EA">
              <w:rPr>
                <w:lang w:eastAsia="cs-CZ"/>
              </w:rPr>
              <w:t>]</w:t>
            </w:r>
          </w:p>
        </w:tc>
        <w:tc>
          <w:tcPr>
            <w:tcW w:w="1054" w:type="pct"/>
            <w:tcBorders>
              <w:top w:val="dotted" w:sz="4" w:space="0" w:color="auto"/>
              <w:left w:val="dotted" w:sz="4" w:space="0" w:color="auto"/>
              <w:bottom w:val="dotted" w:sz="4" w:space="0" w:color="auto"/>
              <w:right w:val="dotted" w:sz="4" w:space="0" w:color="auto"/>
            </w:tcBorders>
            <w:vAlign w:val="center"/>
          </w:tcPr>
          <w:p w14:paraId="72D546F9" w14:textId="77777777" w:rsidR="0074605B" w:rsidRPr="008514B4" w:rsidRDefault="0074605B" w:rsidP="00227F3E">
            <w:pPr>
              <w:jc w:val="center"/>
              <w:rPr>
                <w:sz w:val="20"/>
                <w:szCs w:val="20"/>
              </w:rPr>
            </w:pPr>
            <w:r w:rsidRPr="008514B4">
              <w:rPr>
                <w:sz w:val="20"/>
                <w:szCs w:val="20"/>
                <w:highlight w:val="yellow"/>
              </w:rPr>
              <w:t>[DOPLNÍ DODAVATEL]</w:t>
            </w:r>
          </w:p>
        </w:tc>
        <w:tc>
          <w:tcPr>
            <w:tcW w:w="1393" w:type="pct"/>
            <w:tcBorders>
              <w:top w:val="dotted" w:sz="4" w:space="0" w:color="auto"/>
              <w:left w:val="dotted" w:sz="4" w:space="0" w:color="auto"/>
              <w:bottom w:val="dotted" w:sz="4" w:space="0" w:color="auto"/>
              <w:right w:val="dotted" w:sz="4" w:space="0" w:color="auto"/>
            </w:tcBorders>
          </w:tcPr>
          <w:p w14:paraId="35085B23" w14:textId="77777777" w:rsidR="0074605B" w:rsidRPr="008514B4" w:rsidRDefault="0074605B" w:rsidP="00227F3E">
            <w:pPr>
              <w:jc w:val="center"/>
              <w:rPr>
                <w:sz w:val="20"/>
                <w:szCs w:val="20"/>
              </w:rPr>
            </w:pPr>
            <w:r w:rsidRPr="008514B4">
              <w:rPr>
                <w:sz w:val="20"/>
                <w:szCs w:val="20"/>
                <w:highlight w:val="yellow"/>
              </w:rPr>
              <w:t>[DOPLNÍ DODAVATEL]</w:t>
            </w:r>
          </w:p>
        </w:tc>
        <w:tc>
          <w:tcPr>
            <w:tcW w:w="670" w:type="pct"/>
            <w:tcBorders>
              <w:top w:val="dotted" w:sz="4" w:space="0" w:color="auto"/>
              <w:left w:val="dotted" w:sz="4" w:space="0" w:color="auto"/>
              <w:bottom w:val="dotted" w:sz="4" w:space="0" w:color="auto"/>
            </w:tcBorders>
          </w:tcPr>
          <w:p w14:paraId="6145A025" w14:textId="5AF8E8D0" w:rsidR="0074605B" w:rsidRPr="008514B4" w:rsidRDefault="0074605B" w:rsidP="00227F3E">
            <w:pPr>
              <w:jc w:val="center"/>
              <w:rPr>
                <w:sz w:val="18"/>
                <w:szCs w:val="18"/>
              </w:rPr>
            </w:pPr>
            <w:r w:rsidRPr="008514B4">
              <w:rPr>
                <w:sz w:val="18"/>
                <w:szCs w:val="18"/>
                <w:highlight w:val="yellow"/>
              </w:rPr>
              <w:t>[DOPLNÍ DODAVATEL</w:t>
            </w:r>
          </w:p>
        </w:tc>
        <w:tc>
          <w:tcPr>
            <w:tcW w:w="903" w:type="pct"/>
            <w:tcBorders>
              <w:top w:val="dotted" w:sz="4" w:space="0" w:color="auto"/>
              <w:left w:val="dotted" w:sz="4" w:space="0" w:color="auto"/>
              <w:bottom w:val="dotted" w:sz="4" w:space="0" w:color="auto"/>
            </w:tcBorders>
          </w:tcPr>
          <w:p w14:paraId="0BCE8AD6" w14:textId="77777777" w:rsidR="0074605B" w:rsidRPr="008514B4" w:rsidRDefault="0074605B" w:rsidP="00227F3E">
            <w:pPr>
              <w:jc w:val="center"/>
              <w:rPr>
                <w:sz w:val="20"/>
                <w:szCs w:val="20"/>
              </w:rPr>
            </w:pPr>
            <w:r w:rsidRPr="008514B4">
              <w:rPr>
                <w:sz w:val="20"/>
                <w:szCs w:val="20"/>
                <w:highlight w:val="yellow"/>
              </w:rPr>
              <w:t>[DOPLNÍ DODAVATEL]</w:t>
            </w:r>
          </w:p>
        </w:tc>
      </w:tr>
      <w:tr w:rsidR="0074605B" w:rsidRPr="0074605B" w14:paraId="502DA13C" w14:textId="77777777" w:rsidTr="008514B4">
        <w:trPr>
          <w:cantSplit/>
          <w:trHeight w:val="243"/>
        </w:trPr>
        <w:tc>
          <w:tcPr>
            <w:tcW w:w="981" w:type="pct"/>
            <w:tcBorders>
              <w:top w:val="dotted" w:sz="4" w:space="0" w:color="auto"/>
              <w:bottom w:val="dotted" w:sz="4" w:space="0" w:color="auto"/>
              <w:right w:val="dotted" w:sz="4" w:space="0" w:color="auto"/>
            </w:tcBorders>
            <w:vAlign w:val="center"/>
          </w:tcPr>
          <w:p w14:paraId="626489FD" w14:textId="77777777" w:rsidR="0074605B" w:rsidRPr="0074605B" w:rsidRDefault="0074605B" w:rsidP="0074605B">
            <w:pPr>
              <w:rPr>
                <w:sz w:val="18"/>
                <w:szCs w:val="18"/>
              </w:rPr>
            </w:pPr>
            <w:r w:rsidRPr="0074605B">
              <w:rPr>
                <w:sz w:val="18"/>
                <w:szCs w:val="18"/>
              </w:rPr>
              <w:t>Fakturace</w:t>
            </w:r>
          </w:p>
        </w:tc>
        <w:tc>
          <w:tcPr>
            <w:tcW w:w="1054" w:type="pct"/>
            <w:tcBorders>
              <w:top w:val="dotted" w:sz="4" w:space="0" w:color="auto"/>
              <w:left w:val="dotted" w:sz="4" w:space="0" w:color="auto"/>
              <w:bottom w:val="dotted" w:sz="4" w:space="0" w:color="auto"/>
              <w:right w:val="dotted" w:sz="4" w:space="0" w:color="auto"/>
            </w:tcBorders>
            <w:vAlign w:val="center"/>
          </w:tcPr>
          <w:p w14:paraId="39F18749" w14:textId="77777777" w:rsidR="0074605B" w:rsidRPr="008514B4" w:rsidRDefault="0074605B" w:rsidP="00227F3E">
            <w:pPr>
              <w:jc w:val="center"/>
              <w:rPr>
                <w:sz w:val="20"/>
                <w:szCs w:val="20"/>
              </w:rPr>
            </w:pPr>
            <w:r w:rsidRPr="008514B4">
              <w:rPr>
                <w:sz w:val="20"/>
                <w:szCs w:val="20"/>
                <w:highlight w:val="yellow"/>
              </w:rPr>
              <w:t>[DOPLNÍ DODAVATEL]</w:t>
            </w:r>
          </w:p>
        </w:tc>
        <w:tc>
          <w:tcPr>
            <w:tcW w:w="1393" w:type="pct"/>
            <w:tcBorders>
              <w:top w:val="dotted" w:sz="4" w:space="0" w:color="auto"/>
              <w:left w:val="dotted" w:sz="4" w:space="0" w:color="auto"/>
              <w:bottom w:val="dotted" w:sz="4" w:space="0" w:color="auto"/>
              <w:right w:val="dotted" w:sz="4" w:space="0" w:color="auto"/>
            </w:tcBorders>
          </w:tcPr>
          <w:p w14:paraId="2B7454D9" w14:textId="77777777" w:rsidR="0074605B" w:rsidRPr="008514B4" w:rsidRDefault="0074605B" w:rsidP="00227F3E">
            <w:pPr>
              <w:jc w:val="center"/>
              <w:rPr>
                <w:sz w:val="20"/>
                <w:szCs w:val="20"/>
              </w:rPr>
            </w:pPr>
            <w:r w:rsidRPr="008514B4">
              <w:rPr>
                <w:sz w:val="20"/>
                <w:szCs w:val="20"/>
                <w:highlight w:val="yellow"/>
              </w:rPr>
              <w:t>[DOPLNÍ DODAVATEL]</w:t>
            </w:r>
          </w:p>
        </w:tc>
        <w:tc>
          <w:tcPr>
            <w:tcW w:w="670" w:type="pct"/>
            <w:tcBorders>
              <w:top w:val="dotted" w:sz="4" w:space="0" w:color="auto"/>
              <w:left w:val="dotted" w:sz="4" w:space="0" w:color="auto"/>
              <w:bottom w:val="dotted" w:sz="4" w:space="0" w:color="auto"/>
            </w:tcBorders>
          </w:tcPr>
          <w:p w14:paraId="3921C1AA" w14:textId="1A086887" w:rsidR="0074605B" w:rsidRPr="008514B4" w:rsidRDefault="0074605B" w:rsidP="00227F3E">
            <w:pPr>
              <w:jc w:val="center"/>
              <w:rPr>
                <w:sz w:val="18"/>
                <w:szCs w:val="18"/>
              </w:rPr>
            </w:pPr>
            <w:r w:rsidRPr="008514B4">
              <w:rPr>
                <w:sz w:val="18"/>
                <w:szCs w:val="18"/>
                <w:highlight w:val="yellow"/>
              </w:rPr>
              <w:t>[DOPLNÍ DODAVATEL</w:t>
            </w:r>
          </w:p>
        </w:tc>
        <w:tc>
          <w:tcPr>
            <w:tcW w:w="903" w:type="pct"/>
            <w:tcBorders>
              <w:top w:val="dotted" w:sz="4" w:space="0" w:color="auto"/>
              <w:left w:val="dotted" w:sz="4" w:space="0" w:color="auto"/>
              <w:bottom w:val="dotted" w:sz="4" w:space="0" w:color="auto"/>
            </w:tcBorders>
          </w:tcPr>
          <w:p w14:paraId="4CA77C48" w14:textId="77777777" w:rsidR="0074605B" w:rsidRPr="008514B4" w:rsidRDefault="0074605B" w:rsidP="00227F3E">
            <w:pPr>
              <w:jc w:val="center"/>
              <w:rPr>
                <w:sz w:val="20"/>
                <w:szCs w:val="20"/>
              </w:rPr>
            </w:pPr>
            <w:r w:rsidRPr="008514B4">
              <w:rPr>
                <w:sz w:val="20"/>
                <w:szCs w:val="20"/>
                <w:highlight w:val="yellow"/>
              </w:rPr>
              <w:t>[DOPLNÍ DODAVATEL]</w:t>
            </w:r>
          </w:p>
        </w:tc>
      </w:tr>
      <w:tr w:rsidR="0074605B" w:rsidRPr="0074605B" w14:paraId="60E7C925" w14:textId="77777777" w:rsidTr="008514B4">
        <w:trPr>
          <w:cantSplit/>
          <w:trHeight w:val="243"/>
        </w:trPr>
        <w:tc>
          <w:tcPr>
            <w:tcW w:w="981" w:type="pct"/>
            <w:tcBorders>
              <w:top w:val="dotted" w:sz="4" w:space="0" w:color="auto"/>
              <w:bottom w:val="dotted" w:sz="4" w:space="0" w:color="auto"/>
              <w:right w:val="dotted" w:sz="4" w:space="0" w:color="auto"/>
            </w:tcBorders>
            <w:vAlign w:val="center"/>
          </w:tcPr>
          <w:p w14:paraId="57E67C0D" w14:textId="77777777" w:rsidR="0074605B" w:rsidRPr="0074605B" w:rsidRDefault="0074605B" w:rsidP="0074605B">
            <w:pPr>
              <w:rPr>
                <w:sz w:val="18"/>
                <w:szCs w:val="18"/>
              </w:rPr>
            </w:pPr>
            <w:r w:rsidRPr="0074605B">
              <w:rPr>
                <w:sz w:val="18"/>
                <w:szCs w:val="18"/>
              </w:rPr>
              <w:t>Odstraňování vad</w:t>
            </w:r>
          </w:p>
        </w:tc>
        <w:tc>
          <w:tcPr>
            <w:tcW w:w="1054" w:type="pct"/>
            <w:tcBorders>
              <w:top w:val="dotted" w:sz="4" w:space="0" w:color="auto"/>
              <w:left w:val="dotted" w:sz="4" w:space="0" w:color="auto"/>
              <w:bottom w:val="dotted" w:sz="4" w:space="0" w:color="auto"/>
              <w:right w:val="dotted" w:sz="4" w:space="0" w:color="auto"/>
            </w:tcBorders>
            <w:vAlign w:val="center"/>
          </w:tcPr>
          <w:p w14:paraId="4A48AAA4" w14:textId="77777777" w:rsidR="0074605B" w:rsidRPr="008514B4" w:rsidRDefault="0074605B" w:rsidP="00227F3E">
            <w:pPr>
              <w:jc w:val="center"/>
              <w:rPr>
                <w:sz w:val="20"/>
                <w:szCs w:val="20"/>
              </w:rPr>
            </w:pPr>
            <w:r w:rsidRPr="008514B4">
              <w:rPr>
                <w:sz w:val="20"/>
                <w:szCs w:val="20"/>
                <w:highlight w:val="yellow"/>
              </w:rPr>
              <w:t>[DOPLNÍ DODAVATEL]</w:t>
            </w:r>
          </w:p>
        </w:tc>
        <w:tc>
          <w:tcPr>
            <w:tcW w:w="1393" w:type="pct"/>
            <w:tcBorders>
              <w:top w:val="dotted" w:sz="4" w:space="0" w:color="auto"/>
              <w:left w:val="dotted" w:sz="4" w:space="0" w:color="auto"/>
              <w:bottom w:val="dotted" w:sz="4" w:space="0" w:color="auto"/>
              <w:right w:val="dotted" w:sz="4" w:space="0" w:color="auto"/>
            </w:tcBorders>
          </w:tcPr>
          <w:p w14:paraId="72127537" w14:textId="77777777" w:rsidR="0074605B" w:rsidRPr="008514B4" w:rsidRDefault="0074605B" w:rsidP="00227F3E">
            <w:pPr>
              <w:jc w:val="center"/>
              <w:rPr>
                <w:sz w:val="20"/>
                <w:szCs w:val="20"/>
              </w:rPr>
            </w:pPr>
            <w:r w:rsidRPr="008514B4">
              <w:rPr>
                <w:sz w:val="20"/>
                <w:szCs w:val="20"/>
                <w:highlight w:val="yellow"/>
              </w:rPr>
              <w:t>[DOPLNÍ DODAVATEL]</w:t>
            </w:r>
          </w:p>
        </w:tc>
        <w:tc>
          <w:tcPr>
            <w:tcW w:w="670" w:type="pct"/>
            <w:tcBorders>
              <w:top w:val="dotted" w:sz="4" w:space="0" w:color="auto"/>
              <w:left w:val="dotted" w:sz="4" w:space="0" w:color="auto"/>
              <w:bottom w:val="dotted" w:sz="4" w:space="0" w:color="auto"/>
            </w:tcBorders>
          </w:tcPr>
          <w:p w14:paraId="24DDF503" w14:textId="4F9ECB46" w:rsidR="0074605B" w:rsidRPr="008514B4" w:rsidRDefault="0074605B" w:rsidP="00227F3E">
            <w:pPr>
              <w:jc w:val="center"/>
              <w:rPr>
                <w:sz w:val="18"/>
                <w:szCs w:val="18"/>
              </w:rPr>
            </w:pPr>
            <w:r w:rsidRPr="008514B4">
              <w:rPr>
                <w:sz w:val="18"/>
                <w:szCs w:val="18"/>
                <w:highlight w:val="yellow"/>
              </w:rPr>
              <w:t>[DOPLNÍ DODAVATEL</w:t>
            </w:r>
          </w:p>
        </w:tc>
        <w:tc>
          <w:tcPr>
            <w:tcW w:w="903" w:type="pct"/>
            <w:tcBorders>
              <w:top w:val="dotted" w:sz="4" w:space="0" w:color="auto"/>
              <w:left w:val="dotted" w:sz="4" w:space="0" w:color="auto"/>
              <w:bottom w:val="dotted" w:sz="4" w:space="0" w:color="auto"/>
            </w:tcBorders>
          </w:tcPr>
          <w:p w14:paraId="799FB7D7" w14:textId="77777777" w:rsidR="0074605B" w:rsidRPr="008514B4" w:rsidRDefault="0074605B" w:rsidP="00227F3E">
            <w:pPr>
              <w:jc w:val="center"/>
              <w:rPr>
                <w:sz w:val="20"/>
                <w:szCs w:val="20"/>
              </w:rPr>
            </w:pPr>
            <w:r w:rsidRPr="008514B4">
              <w:rPr>
                <w:sz w:val="20"/>
                <w:szCs w:val="20"/>
                <w:highlight w:val="yellow"/>
              </w:rPr>
              <w:t>[DOPLNÍ DODAVATEL]</w:t>
            </w:r>
          </w:p>
        </w:tc>
      </w:tr>
    </w:tbl>
    <w:p w14:paraId="44E871BC" w14:textId="77777777" w:rsidR="0074605B" w:rsidRDefault="0074605B" w:rsidP="003967A0">
      <w:pPr>
        <w:tabs>
          <w:tab w:val="center" w:pos="1985"/>
          <w:tab w:val="center" w:pos="7088"/>
        </w:tabs>
        <w:rPr>
          <w:b/>
        </w:rPr>
      </w:pPr>
    </w:p>
    <w:p w14:paraId="171A73CA" w14:textId="77777777" w:rsidR="00227F3E" w:rsidRDefault="00227F3E" w:rsidP="003967A0">
      <w:pPr>
        <w:tabs>
          <w:tab w:val="center" w:pos="1985"/>
          <w:tab w:val="center" w:pos="7088"/>
        </w:tabs>
        <w:rPr>
          <w:b/>
        </w:rPr>
      </w:pPr>
    </w:p>
    <w:p w14:paraId="4A946458" w14:textId="77777777" w:rsidR="00227F3E" w:rsidRDefault="00227F3E" w:rsidP="003967A0">
      <w:pPr>
        <w:tabs>
          <w:tab w:val="center" w:pos="1985"/>
          <w:tab w:val="center" w:pos="7088"/>
        </w:tabs>
        <w:rPr>
          <w:b/>
        </w:rPr>
      </w:pPr>
    </w:p>
    <w:p w14:paraId="4A65860F" w14:textId="77777777" w:rsidR="00FF1796" w:rsidRDefault="00FF1796" w:rsidP="003967A0">
      <w:pPr>
        <w:tabs>
          <w:tab w:val="center" w:pos="1985"/>
          <w:tab w:val="center" w:pos="7088"/>
        </w:tabs>
        <w:rPr>
          <w:b/>
        </w:rPr>
      </w:pPr>
    </w:p>
    <w:p w14:paraId="00473178" w14:textId="77777777" w:rsidR="00FF1796" w:rsidRDefault="00FF1796" w:rsidP="003967A0">
      <w:pPr>
        <w:tabs>
          <w:tab w:val="center" w:pos="1985"/>
          <w:tab w:val="center" w:pos="7088"/>
        </w:tabs>
        <w:rPr>
          <w:b/>
        </w:rPr>
      </w:pPr>
    </w:p>
    <w:p w14:paraId="13D9D1B1" w14:textId="77777777" w:rsidR="00FF1796" w:rsidRDefault="00FF1796" w:rsidP="003967A0">
      <w:pPr>
        <w:tabs>
          <w:tab w:val="center" w:pos="1985"/>
          <w:tab w:val="center" w:pos="7088"/>
        </w:tabs>
        <w:rPr>
          <w:b/>
        </w:rPr>
      </w:pPr>
    </w:p>
    <w:p w14:paraId="79AF6888" w14:textId="77777777" w:rsidR="00FF1796" w:rsidRPr="0074605B" w:rsidRDefault="00FF1796" w:rsidP="003967A0">
      <w:pPr>
        <w:tabs>
          <w:tab w:val="center" w:pos="1985"/>
          <w:tab w:val="center" w:pos="7088"/>
        </w:tabs>
        <w:rPr>
          <w:b/>
        </w:rPr>
      </w:pPr>
    </w:p>
    <w:sectPr w:rsidR="00FF1796" w:rsidRPr="0074605B" w:rsidSect="003660DD">
      <w:footerReference w:type="default" r:id="rId14"/>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C45D" w14:textId="77777777" w:rsidR="00556930" w:rsidRDefault="00556930" w:rsidP="00AC4834">
      <w:r>
        <w:separator/>
      </w:r>
    </w:p>
    <w:p w14:paraId="0235FDB4" w14:textId="77777777" w:rsidR="00556930" w:rsidRDefault="00556930" w:rsidP="00AC4834"/>
  </w:endnote>
  <w:endnote w:type="continuationSeparator" w:id="0">
    <w:p w14:paraId="371E3965" w14:textId="77777777" w:rsidR="00556930" w:rsidRDefault="00556930" w:rsidP="00AC4834">
      <w:r>
        <w:continuationSeparator/>
      </w:r>
    </w:p>
    <w:p w14:paraId="1D8C9702" w14:textId="77777777" w:rsidR="00556930" w:rsidRDefault="00556930" w:rsidP="00AC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48D9" w14:textId="129FF174" w:rsidR="003D6EBA" w:rsidRDefault="003D6EBA">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8E3B83" w:rsidRPr="008E3B83">
      <w:rPr>
        <w:b/>
        <w:bCs/>
        <w:noProof/>
        <w:lang w:val="cs-CZ"/>
      </w:rPr>
      <w:t>16</w:t>
    </w:r>
    <w:r>
      <w:rPr>
        <w:b/>
        <w:bCs/>
      </w:rPr>
      <w:fldChar w:fldCharType="end"/>
    </w:r>
    <w:r>
      <w:rPr>
        <w:lang w:val="cs-CZ"/>
      </w:rPr>
      <w:t xml:space="preserve"> z </w:t>
    </w:r>
    <w:r>
      <w:rPr>
        <w:b/>
        <w:bCs/>
      </w:rPr>
      <w:fldChar w:fldCharType="begin"/>
    </w:r>
    <w:r>
      <w:rPr>
        <w:b/>
        <w:bCs/>
      </w:rPr>
      <w:instrText xml:space="preserve"> SECTIONPAGES   \* MERGEFORMAT </w:instrText>
    </w:r>
    <w:r>
      <w:rPr>
        <w:b/>
        <w:bCs/>
      </w:rPr>
      <w:fldChar w:fldCharType="separate"/>
    </w:r>
    <w:r w:rsidR="009B1DFF">
      <w:rPr>
        <w:b/>
        <w:bCs/>
        <w:noProof/>
      </w:rPr>
      <w:t>16</w:t>
    </w:r>
    <w:r>
      <w:rPr>
        <w:b/>
        <w:bCs/>
      </w:rPr>
      <w:fldChar w:fldCharType="end"/>
    </w:r>
  </w:p>
  <w:p w14:paraId="61829076" w14:textId="77777777" w:rsidR="003D6EBA" w:rsidRPr="003660DD" w:rsidRDefault="003D6EBA"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7B78" w14:textId="77777777" w:rsidR="003D6EBA" w:rsidRPr="00AC4834" w:rsidRDefault="003D6EBA" w:rsidP="00AC4834">
    <w:pPr>
      <w:pStyle w:val="Zpat"/>
    </w:pPr>
    <w:r>
      <w:rPr>
        <w:rStyle w:val="slostrnky"/>
      </w:rPr>
      <w:t>G</w:t>
    </w:r>
    <w:r w:rsidRPr="00AC4834">
      <w:fldChar w:fldCharType="begin"/>
    </w:r>
    <w:r w:rsidRPr="003660DD">
      <w:instrText>PAGE   \* MERGEFORMAT</w:instrText>
    </w:r>
    <w:r w:rsidRPr="00AC4834">
      <w:fldChar w:fldCharType="separate"/>
    </w:r>
    <w:r w:rsidRPr="00A65521">
      <w:rPr>
        <w:noProof/>
        <w:lang w:val="cs-CZ"/>
      </w:rPr>
      <w:t>1</w:t>
    </w:r>
    <w:r w:rsidRPr="00AC4834">
      <w:fldChar w:fldCharType="end"/>
    </w:r>
  </w:p>
  <w:p w14:paraId="3A0FF5F2" w14:textId="77777777" w:rsidR="003D6EBA" w:rsidRPr="003660DD" w:rsidRDefault="003D6EBA" w:rsidP="003660DD">
    <w:pPr>
      <w:pStyle w:val="Zpat"/>
    </w:pPr>
  </w:p>
  <w:p w14:paraId="5630AD66" w14:textId="77777777" w:rsidR="003D6EBA" w:rsidRDefault="003D6EBA" w:rsidP="003660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3D6EBA" w:rsidRPr="003660DD" w:rsidRDefault="003D6EBA"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AC84" w14:textId="77777777" w:rsidR="00556930" w:rsidRDefault="00556930" w:rsidP="00AC4834">
      <w:r>
        <w:separator/>
      </w:r>
    </w:p>
    <w:p w14:paraId="3BE40CA2" w14:textId="77777777" w:rsidR="00556930" w:rsidRDefault="00556930" w:rsidP="00AC4834"/>
  </w:footnote>
  <w:footnote w:type="continuationSeparator" w:id="0">
    <w:p w14:paraId="5267174C" w14:textId="77777777" w:rsidR="00556930" w:rsidRDefault="00556930" w:rsidP="00AC4834">
      <w:r>
        <w:continuationSeparator/>
      </w:r>
    </w:p>
    <w:p w14:paraId="57F5AA21" w14:textId="77777777" w:rsidR="00556930" w:rsidRDefault="00556930" w:rsidP="00AC4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9BEE" w14:textId="02DFFFF5" w:rsidR="003D6EBA" w:rsidRPr="00A210C6" w:rsidRDefault="003D6EBA" w:rsidP="00A210C6">
    <w:pPr>
      <w:pStyle w:val="Zhlav"/>
      <w:tabs>
        <w:tab w:val="clear" w:pos="4536"/>
        <w:tab w:val="clear" w:pos="9072"/>
        <w:tab w:val="right" w:pos="8931"/>
      </w:tabs>
      <w:jc w:val="right"/>
      <w:rPr>
        <w:sz w:val="20"/>
        <w:szCs w:val="20"/>
        <w:lang w:val="cs-CZ"/>
      </w:rPr>
    </w:pPr>
    <w:r w:rsidRPr="004A34DA">
      <w:rPr>
        <w:sz w:val="20"/>
        <w:szCs w:val="20"/>
      </w:rPr>
      <w:t xml:space="preserve">Příloha č. </w:t>
    </w:r>
    <w:r w:rsidR="00DB01CC">
      <w:rPr>
        <w:sz w:val="20"/>
        <w:szCs w:val="20"/>
      </w:rPr>
      <w:t>2</w:t>
    </w:r>
  </w:p>
  <w:p w14:paraId="185584DA" w14:textId="183F74DC" w:rsidR="003D6EBA" w:rsidRPr="00A922EC" w:rsidRDefault="003D6EBA" w:rsidP="00A210C6">
    <w:pPr>
      <w:pStyle w:val="Zhlav"/>
      <w:tabs>
        <w:tab w:val="clear" w:pos="4536"/>
        <w:tab w:val="clear" w:pos="9072"/>
        <w:tab w:val="right" w:pos="8931"/>
      </w:tabs>
      <w:rPr>
        <w:sz w:val="20"/>
        <w:szCs w:val="20"/>
        <w:lang w:val="cs-CZ"/>
      </w:rPr>
    </w:pPr>
    <w:r w:rsidRPr="004A34DA">
      <w:rPr>
        <w:sz w:val="20"/>
        <w:szCs w:val="20"/>
      </w:rPr>
      <w:tab/>
    </w:r>
  </w:p>
  <w:p w14:paraId="2BA226A1" w14:textId="77777777" w:rsidR="003D6EBA" w:rsidRPr="00A210C6" w:rsidRDefault="003D6EBA" w:rsidP="00A210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A8515D3"/>
    <w:multiLevelType w:val="hybridMultilevel"/>
    <w:tmpl w:val="791EE75C"/>
    <w:lvl w:ilvl="0" w:tplc="FF5E561A">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54B86A10"/>
    <w:multiLevelType w:val="hybridMultilevel"/>
    <w:tmpl w:val="63EAA2EC"/>
    <w:lvl w:ilvl="0" w:tplc="0B10A6FA">
      <w:start w:val="1"/>
      <w:numFmt w:val="bullet"/>
      <w:lvlText w:val="-"/>
      <w:lvlJc w:val="left"/>
      <w:pPr>
        <w:ind w:left="1497" w:hanging="360"/>
      </w:pPr>
      <w:rPr>
        <w:rFonts w:ascii="Arial" w:eastAsia="Times New Roman" w:hAnsi="Arial" w:cs="Arial" w:hint="default"/>
      </w:rPr>
    </w:lvl>
    <w:lvl w:ilvl="1" w:tplc="04050003" w:tentative="1">
      <w:start w:val="1"/>
      <w:numFmt w:val="bullet"/>
      <w:lvlText w:val="o"/>
      <w:lvlJc w:val="left"/>
      <w:pPr>
        <w:ind w:left="2217" w:hanging="360"/>
      </w:pPr>
      <w:rPr>
        <w:rFonts w:ascii="Courier New" w:hAnsi="Courier New" w:cs="Courier New" w:hint="default"/>
      </w:rPr>
    </w:lvl>
    <w:lvl w:ilvl="2" w:tplc="04050005" w:tentative="1">
      <w:start w:val="1"/>
      <w:numFmt w:val="bullet"/>
      <w:lvlText w:val=""/>
      <w:lvlJc w:val="left"/>
      <w:pPr>
        <w:ind w:left="2937" w:hanging="360"/>
      </w:pPr>
      <w:rPr>
        <w:rFonts w:ascii="Wingdings" w:hAnsi="Wingdings" w:hint="default"/>
      </w:rPr>
    </w:lvl>
    <w:lvl w:ilvl="3" w:tplc="04050001" w:tentative="1">
      <w:start w:val="1"/>
      <w:numFmt w:val="bullet"/>
      <w:lvlText w:val=""/>
      <w:lvlJc w:val="left"/>
      <w:pPr>
        <w:ind w:left="3657" w:hanging="360"/>
      </w:pPr>
      <w:rPr>
        <w:rFonts w:ascii="Symbol" w:hAnsi="Symbol" w:hint="default"/>
      </w:rPr>
    </w:lvl>
    <w:lvl w:ilvl="4" w:tplc="04050003" w:tentative="1">
      <w:start w:val="1"/>
      <w:numFmt w:val="bullet"/>
      <w:lvlText w:val="o"/>
      <w:lvlJc w:val="left"/>
      <w:pPr>
        <w:ind w:left="4377" w:hanging="360"/>
      </w:pPr>
      <w:rPr>
        <w:rFonts w:ascii="Courier New" w:hAnsi="Courier New" w:cs="Courier New" w:hint="default"/>
      </w:rPr>
    </w:lvl>
    <w:lvl w:ilvl="5" w:tplc="04050005" w:tentative="1">
      <w:start w:val="1"/>
      <w:numFmt w:val="bullet"/>
      <w:lvlText w:val=""/>
      <w:lvlJc w:val="left"/>
      <w:pPr>
        <w:ind w:left="5097" w:hanging="360"/>
      </w:pPr>
      <w:rPr>
        <w:rFonts w:ascii="Wingdings" w:hAnsi="Wingdings" w:hint="default"/>
      </w:rPr>
    </w:lvl>
    <w:lvl w:ilvl="6" w:tplc="04050001" w:tentative="1">
      <w:start w:val="1"/>
      <w:numFmt w:val="bullet"/>
      <w:lvlText w:val=""/>
      <w:lvlJc w:val="left"/>
      <w:pPr>
        <w:ind w:left="5817" w:hanging="360"/>
      </w:pPr>
      <w:rPr>
        <w:rFonts w:ascii="Symbol" w:hAnsi="Symbol" w:hint="default"/>
      </w:rPr>
    </w:lvl>
    <w:lvl w:ilvl="7" w:tplc="04050003" w:tentative="1">
      <w:start w:val="1"/>
      <w:numFmt w:val="bullet"/>
      <w:lvlText w:val="o"/>
      <w:lvlJc w:val="left"/>
      <w:pPr>
        <w:ind w:left="6537" w:hanging="360"/>
      </w:pPr>
      <w:rPr>
        <w:rFonts w:ascii="Courier New" w:hAnsi="Courier New" w:cs="Courier New" w:hint="default"/>
      </w:rPr>
    </w:lvl>
    <w:lvl w:ilvl="8" w:tplc="04050005" w:tentative="1">
      <w:start w:val="1"/>
      <w:numFmt w:val="bullet"/>
      <w:lvlText w:val=""/>
      <w:lvlJc w:val="left"/>
      <w:pPr>
        <w:ind w:left="7257" w:hanging="360"/>
      </w:pPr>
      <w:rPr>
        <w:rFonts w:ascii="Wingdings" w:hAnsi="Wingdings" w:hint="default"/>
      </w:r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E853CD"/>
    <w:multiLevelType w:val="hybridMultilevel"/>
    <w:tmpl w:val="5F744F08"/>
    <w:lvl w:ilvl="0" w:tplc="8F762F48">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79985372">
    <w:abstractNumId w:val="1"/>
  </w:num>
  <w:num w:numId="2" w16cid:durableId="316880098">
    <w:abstractNumId w:val="6"/>
  </w:num>
  <w:num w:numId="3" w16cid:durableId="1120413080">
    <w:abstractNumId w:val="7"/>
  </w:num>
  <w:num w:numId="4" w16cid:durableId="1431509136">
    <w:abstractNumId w:val="0"/>
  </w:num>
  <w:num w:numId="5" w16cid:durableId="278030624">
    <w:abstractNumId w:val="8"/>
  </w:num>
  <w:num w:numId="6" w16cid:durableId="46689820">
    <w:abstractNumId w:val="11"/>
  </w:num>
  <w:num w:numId="7" w16cid:durableId="1372918460">
    <w:abstractNumId w:val="12"/>
  </w:num>
  <w:num w:numId="8" w16cid:durableId="1267427480">
    <w:abstractNumId w:val="9"/>
  </w:num>
  <w:num w:numId="9" w16cid:durableId="236594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39718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153E"/>
    <w:rsid w:val="0000393E"/>
    <w:rsid w:val="000051C2"/>
    <w:rsid w:val="00006692"/>
    <w:rsid w:val="00012A1A"/>
    <w:rsid w:val="000130E8"/>
    <w:rsid w:val="00015DA2"/>
    <w:rsid w:val="0001607F"/>
    <w:rsid w:val="00017394"/>
    <w:rsid w:val="000259D4"/>
    <w:rsid w:val="00027073"/>
    <w:rsid w:val="00027A60"/>
    <w:rsid w:val="00030C2B"/>
    <w:rsid w:val="000317AC"/>
    <w:rsid w:val="00031AB3"/>
    <w:rsid w:val="000353C4"/>
    <w:rsid w:val="00035954"/>
    <w:rsid w:val="00036206"/>
    <w:rsid w:val="00036877"/>
    <w:rsid w:val="00036977"/>
    <w:rsid w:val="00042A85"/>
    <w:rsid w:val="000430FB"/>
    <w:rsid w:val="00044499"/>
    <w:rsid w:val="0004636E"/>
    <w:rsid w:val="000473E4"/>
    <w:rsid w:val="000479FB"/>
    <w:rsid w:val="000568D1"/>
    <w:rsid w:val="000568F4"/>
    <w:rsid w:val="00061200"/>
    <w:rsid w:val="00061719"/>
    <w:rsid w:val="00064803"/>
    <w:rsid w:val="00072A39"/>
    <w:rsid w:val="00075C2B"/>
    <w:rsid w:val="00077956"/>
    <w:rsid w:val="00077C24"/>
    <w:rsid w:val="00081B10"/>
    <w:rsid w:val="00081D41"/>
    <w:rsid w:val="00081F4C"/>
    <w:rsid w:val="00082421"/>
    <w:rsid w:val="00084CDD"/>
    <w:rsid w:val="00085C7B"/>
    <w:rsid w:val="00085D57"/>
    <w:rsid w:val="00093049"/>
    <w:rsid w:val="000A5DCE"/>
    <w:rsid w:val="000B0F20"/>
    <w:rsid w:val="000B2629"/>
    <w:rsid w:val="000B2CA6"/>
    <w:rsid w:val="000B673C"/>
    <w:rsid w:val="000B7689"/>
    <w:rsid w:val="000C0A10"/>
    <w:rsid w:val="000C2198"/>
    <w:rsid w:val="000C29E5"/>
    <w:rsid w:val="000C3A59"/>
    <w:rsid w:val="000C44BE"/>
    <w:rsid w:val="000E0D3C"/>
    <w:rsid w:val="000E1B4E"/>
    <w:rsid w:val="000E2864"/>
    <w:rsid w:val="000E2F95"/>
    <w:rsid w:val="000E3E8C"/>
    <w:rsid w:val="000E5E3B"/>
    <w:rsid w:val="000E715C"/>
    <w:rsid w:val="000E7D20"/>
    <w:rsid w:val="000F08BB"/>
    <w:rsid w:val="000F7BC2"/>
    <w:rsid w:val="00100673"/>
    <w:rsid w:val="001019DD"/>
    <w:rsid w:val="00110147"/>
    <w:rsid w:val="00110236"/>
    <w:rsid w:val="00112B5A"/>
    <w:rsid w:val="00114046"/>
    <w:rsid w:val="00121E19"/>
    <w:rsid w:val="00124F9C"/>
    <w:rsid w:val="00125064"/>
    <w:rsid w:val="0012733A"/>
    <w:rsid w:val="00131D56"/>
    <w:rsid w:val="0013360F"/>
    <w:rsid w:val="001346BC"/>
    <w:rsid w:val="001368C4"/>
    <w:rsid w:val="00141CDF"/>
    <w:rsid w:val="00143329"/>
    <w:rsid w:val="00143B45"/>
    <w:rsid w:val="0015030E"/>
    <w:rsid w:val="00150FB0"/>
    <w:rsid w:val="00153F5C"/>
    <w:rsid w:val="00154337"/>
    <w:rsid w:val="001557F5"/>
    <w:rsid w:val="00157CBF"/>
    <w:rsid w:val="00157EE7"/>
    <w:rsid w:val="00161C98"/>
    <w:rsid w:val="00164832"/>
    <w:rsid w:val="00167DE3"/>
    <w:rsid w:val="001716C4"/>
    <w:rsid w:val="0017366F"/>
    <w:rsid w:val="00177D01"/>
    <w:rsid w:val="001819BA"/>
    <w:rsid w:val="001821F8"/>
    <w:rsid w:val="00182AA5"/>
    <w:rsid w:val="001832F4"/>
    <w:rsid w:val="00185D89"/>
    <w:rsid w:val="00186142"/>
    <w:rsid w:val="00191CEC"/>
    <w:rsid w:val="0019292B"/>
    <w:rsid w:val="00194A01"/>
    <w:rsid w:val="00196C42"/>
    <w:rsid w:val="001A25AC"/>
    <w:rsid w:val="001A4829"/>
    <w:rsid w:val="001B131B"/>
    <w:rsid w:val="001B7FBF"/>
    <w:rsid w:val="001C6CC8"/>
    <w:rsid w:val="001D3832"/>
    <w:rsid w:val="001E071D"/>
    <w:rsid w:val="001E1897"/>
    <w:rsid w:val="001E2FB1"/>
    <w:rsid w:val="001E4E4D"/>
    <w:rsid w:val="001E7675"/>
    <w:rsid w:val="001F083F"/>
    <w:rsid w:val="001F1278"/>
    <w:rsid w:val="001F23E0"/>
    <w:rsid w:val="001F4F90"/>
    <w:rsid w:val="00200171"/>
    <w:rsid w:val="00202B8A"/>
    <w:rsid w:val="00203A92"/>
    <w:rsid w:val="002058F3"/>
    <w:rsid w:val="002068D2"/>
    <w:rsid w:val="00211691"/>
    <w:rsid w:val="00215674"/>
    <w:rsid w:val="002159D1"/>
    <w:rsid w:val="00216BCC"/>
    <w:rsid w:val="002220DB"/>
    <w:rsid w:val="00225682"/>
    <w:rsid w:val="00225C7F"/>
    <w:rsid w:val="00227F3E"/>
    <w:rsid w:val="00230424"/>
    <w:rsid w:val="00230D21"/>
    <w:rsid w:val="00231C99"/>
    <w:rsid w:val="00233ECF"/>
    <w:rsid w:val="002446CE"/>
    <w:rsid w:val="0024729D"/>
    <w:rsid w:val="00252DAF"/>
    <w:rsid w:val="00253352"/>
    <w:rsid w:val="0025572A"/>
    <w:rsid w:val="00261BDB"/>
    <w:rsid w:val="002632E5"/>
    <w:rsid w:val="002634E2"/>
    <w:rsid w:val="00265CB3"/>
    <w:rsid w:val="00266ABE"/>
    <w:rsid w:val="0026702B"/>
    <w:rsid w:val="002705D1"/>
    <w:rsid w:val="002712C2"/>
    <w:rsid w:val="00272897"/>
    <w:rsid w:val="00277811"/>
    <w:rsid w:val="00280EA4"/>
    <w:rsid w:val="00285BB8"/>
    <w:rsid w:val="002937E7"/>
    <w:rsid w:val="00295B5F"/>
    <w:rsid w:val="0029A39F"/>
    <w:rsid w:val="002A1638"/>
    <w:rsid w:val="002A2E81"/>
    <w:rsid w:val="002B322D"/>
    <w:rsid w:val="002B4DC9"/>
    <w:rsid w:val="002C4576"/>
    <w:rsid w:val="002C6913"/>
    <w:rsid w:val="002D0F96"/>
    <w:rsid w:val="002D2051"/>
    <w:rsid w:val="002E0AF0"/>
    <w:rsid w:val="002E3056"/>
    <w:rsid w:val="002E63F0"/>
    <w:rsid w:val="002E699F"/>
    <w:rsid w:val="002E6A30"/>
    <w:rsid w:val="002F1EFC"/>
    <w:rsid w:val="00302C5E"/>
    <w:rsid w:val="00303831"/>
    <w:rsid w:val="00303A91"/>
    <w:rsid w:val="00303D73"/>
    <w:rsid w:val="00306820"/>
    <w:rsid w:val="003072CD"/>
    <w:rsid w:val="00307A62"/>
    <w:rsid w:val="0031055E"/>
    <w:rsid w:val="00310EC6"/>
    <w:rsid w:val="003139B1"/>
    <w:rsid w:val="00314686"/>
    <w:rsid w:val="0032059D"/>
    <w:rsid w:val="0032232E"/>
    <w:rsid w:val="0032664D"/>
    <w:rsid w:val="00334D00"/>
    <w:rsid w:val="003365AA"/>
    <w:rsid w:val="00336D0F"/>
    <w:rsid w:val="00337794"/>
    <w:rsid w:val="00342AD3"/>
    <w:rsid w:val="0034361B"/>
    <w:rsid w:val="00344FE5"/>
    <w:rsid w:val="00347617"/>
    <w:rsid w:val="00350964"/>
    <w:rsid w:val="00350B94"/>
    <w:rsid w:val="00350F6C"/>
    <w:rsid w:val="00352063"/>
    <w:rsid w:val="0035426B"/>
    <w:rsid w:val="003617C2"/>
    <w:rsid w:val="003621AC"/>
    <w:rsid w:val="00362A25"/>
    <w:rsid w:val="00363E57"/>
    <w:rsid w:val="003660DD"/>
    <w:rsid w:val="00366489"/>
    <w:rsid w:val="00375E6D"/>
    <w:rsid w:val="00376B8B"/>
    <w:rsid w:val="00376DCA"/>
    <w:rsid w:val="0037769E"/>
    <w:rsid w:val="003818EC"/>
    <w:rsid w:val="00385890"/>
    <w:rsid w:val="00385D51"/>
    <w:rsid w:val="003874DA"/>
    <w:rsid w:val="00390CE0"/>
    <w:rsid w:val="00391D04"/>
    <w:rsid w:val="00394791"/>
    <w:rsid w:val="00395198"/>
    <w:rsid w:val="003967A0"/>
    <w:rsid w:val="003A0338"/>
    <w:rsid w:val="003A2829"/>
    <w:rsid w:val="003A3682"/>
    <w:rsid w:val="003B45BC"/>
    <w:rsid w:val="003B6CA0"/>
    <w:rsid w:val="003C2D22"/>
    <w:rsid w:val="003D2594"/>
    <w:rsid w:val="003D3B2B"/>
    <w:rsid w:val="003D6EBA"/>
    <w:rsid w:val="003D7EB0"/>
    <w:rsid w:val="003E28D2"/>
    <w:rsid w:val="003E706A"/>
    <w:rsid w:val="003F28AD"/>
    <w:rsid w:val="003F2D2D"/>
    <w:rsid w:val="003F3C4C"/>
    <w:rsid w:val="0040541B"/>
    <w:rsid w:val="004073CA"/>
    <w:rsid w:val="00411C1A"/>
    <w:rsid w:val="00415339"/>
    <w:rsid w:val="00415C6F"/>
    <w:rsid w:val="004179AF"/>
    <w:rsid w:val="00417B96"/>
    <w:rsid w:val="00420BB6"/>
    <w:rsid w:val="00421C42"/>
    <w:rsid w:val="0042269B"/>
    <w:rsid w:val="004251C7"/>
    <w:rsid w:val="00425CFE"/>
    <w:rsid w:val="00426E39"/>
    <w:rsid w:val="00430B74"/>
    <w:rsid w:val="00430E73"/>
    <w:rsid w:val="00431BB9"/>
    <w:rsid w:val="00436F04"/>
    <w:rsid w:val="0043789B"/>
    <w:rsid w:val="00440D8A"/>
    <w:rsid w:val="004413C4"/>
    <w:rsid w:val="00445EDB"/>
    <w:rsid w:val="00446D53"/>
    <w:rsid w:val="00457853"/>
    <w:rsid w:val="00457B53"/>
    <w:rsid w:val="0046072B"/>
    <w:rsid w:val="004607A0"/>
    <w:rsid w:val="00461FEC"/>
    <w:rsid w:val="004634CD"/>
    <w:rsid w:val="00463A5F"/>
    <w:rsid w:val="00470C24"/>
    <w:rsid w:val="00474255"/>
    <w:rsid w:val="00474A2D"/>
    <w:rsid w:val="00475542"/>
    <w:rsid w:val="00481069"/>
    <w:rsid w:val="004846EA"/>
    <w:rsid w:val="0048485B"/>
    <w:rsid w:val="00486110"/>
    <w:rsid w:val="0048707B"/>
    <w:rsid w:val="00494C4B"/>
    <w:rsid w:val="00495D89"/>
    <w:rsid w:val="004A1106"/>
    <w:rsid w:val="004A71FA"/>
    <w:rsid w:val="004B1758"/>
    <w:rsid w:val="004B57E8"/>
    <w:rsid w:val="004B5E67"/>
    <w:rsid w:val="004B6959"/>
    <w:rsid w:val="004C20D6"/>
    <w:rsid w:val="004C3DE5"/>
    <w:rsid w:val="004D3151"/>
    <w:rsid w:val="004D4D0E"/>
    <w:rsid w:val="004E0625"/>
    <w:rsid w:val="004F1780"/>
    <w:rsid w:val="004F2039"/>
    <w:rsid w:val="004F5455"/>
    <w:rsid w:val="0050047F"/>
    <w:rsid w:val="00502FDD"/>
    <w:rsid w:val="005032B2"/>
    <w:rsid w:val="00504D7E"/>
    <w:rsid w:val="00505213"/>
    <w:rsid w:val="0050560E"/>
    <w:rsid w:val="00510DD9"/>
    <w:rsid w:val="005143BC"/>
    <w:rsid w:val="00515543"/>
    <w:rsid w:val="00521576"/>
    <w:rsid w:val="00521FAF"/>
    <w:rsid w:val="0052298F"/>
    <w:rsid w:val="00523760"/>
    <w:rsid w:val="00543386"/>
    <w:rsid w:val="00547703"/>
    <w:rsid w:val="00550D2D"/>
    <w:rsid w:val="00556930"/>
    <w:rsid w:val="00557870"/>
    <w:rsid w:val="00560929"/>
    <w:rsid w:val="00563361"/>
    <w:rsid w:val="0056546A"/>
    <w:rsid w:val="00567A0D"/>
    <w:rsid w:val="0057118E"/>
    <w:rsid w:val="0057140D"/>
    <w:rsid w:val="005779B6"/>
    <w:rsid w:val="00580EA4"/>
    <w:rsid w:val="005813D7"/>
    <w:rsid w:val="00585DE6"/>
    <w:rsid w:val="005901EF"/>
    <w:rsid w:val="00595BE7"/>
    <w:rsid w:val="00596891"/>
    <w:rsid w:val="005A117E"/>
    <w:rsid w:val="005A72BA"/>
    <w:rsid w:val="005B18CD"/>
    <w:rsid w:val="005B1FDC"/>
    <w:rsid w:val="005B4982"/>
    <w:rsid w:val="005B5C33"/>
    <w:rsid w:val="005C3685"/>
    <w:rsid w:val="005C4EB9"/>
    <w:rsid w:val="005C58C1"/>
    <w:rsid w:val="005C6401"/>
    <w:rsid w:val="005C6CFF"/>
    <w:rsid w:val="005D2AD3"/>
    <w:rsid w:val="005D2CF6"/>
    <w:rsid w:val="005D41C9"/>
    <w:rsid w:val="005D4398"/>
    <w:rsid w:val="005D6D90"/>
    <w:rsid w:val="005D73C6"/>
    <w:rsid w:val="005E1237"/>
    <w:rsid w:val="005E143F"/>
    <w:rsid w:val="005E3B43"/>
    <w:rsid w:val="005E5452"/>
    <w:rsid w:val="005E6D1B"/>
    <w:rsid w:val="005F202B"/>
    <w:rsid w:val="005F7F60"/>
    <w:rsid w:val="00604916"/>
    <w:rsid w:val="006103CE"/>
    <w:rsid w:val="0061088F"/>
    <w:rsid w:val="00610CCB"/>
    <w:rsid w:val="00611292"/>
    <w:rsid w:val="0061152A"/>
    <w:rsid w:val="0061160F"/>
    <w:rsid w:val="00611F8F"/>
    <w:rsid w:val="006130AF"/>
    <w:rsid w:val="006175B1"/>
    <w:rsid w:val="006178B1"/>
    <w:rsid w:val="00622B91"/>
    <w:rsid w:val="00622EB6"/>
    <w:rsid w:val="006236C7"/>
    <w:rsid w:val="00627670"/>
    <w:rsid w:val="00627ED0"/>
    <w:rsid w:val="00631BEB"/>
    <w:rsid w:val="0063211C"/>
    <w:rsid w:val="0063273F"/>
    <w:rsid w:val="006328A1"/>
    <w:rsid w:val="00633694"/>
    <w:rsid w:val="00635AFA"/>
    <w:rsid w:val="00637B1B"/>
    <w:rsid w:val="00640082"/>
    <w:rsid w:val="006429D8"/>
    <w:rsid w:val="00642A58"/>
    <w:rsid w:val="00643D63"/>
    <w:rsid w:val="00644F9F"/>
    <w:rsid w:val="006466EA"/>
    <w:rsid w:val="00646DD4"/>
    <w:rsid w:val="006475CE"/>
    <w:rsid w:val="00650D67"/>
    <w:rsid w:val="00651D6E"/>
    <w:rsid w:val="006525E9"/>
    <w:rsid w:val="0065352B"/>
    <w:rsid w:val="006535F2"/>
    <w:rsid w:val="00654477"/>
    <w:rsid w:val="00656571"/>
    <w:rsid w:val="00657077"/>
    <w:rsid w:val="00660261"/>
    <w:rsid w:val="00660C82"/>
    <w:rsid w:val="0066490A"/>
    <w:rsid w:val="00666326"/>
    <w:rsid w:val="00673302"/>
    <w:rsid w:val="0067498B"/>
    <w:rsid w:val="006767E5"/>
    <w:rsid w:val="00677E45"/>
    <w:rsid w:val="00681D4A"/>
    <w:rsid w:val="00687C3B"/>
    <w:rsid w:val="00690BCB"/>
    <w:rsid w:val="00693C2C"/>
    <w:rsid w:val="00693D0A"/>
    <w:rsid w:val="00694654"/>
    <w:rsid w:val="006949B2"/>
    <w:rsid w:val="00694B91"/>
    <w:rsid w:val="00695D55"/>
    <w:rsid w:val="006A1EEF"/>
    <w:rsid w:val="006A4EAB"/>
    <w:rsid w:val="006A5739"/>
    <w:rsid w:val="006A6394"/>
    <w:rsid w:val="006B1CFD"/>
    <w:rsid w:val="006B418B"/>
    <w:rsid w:val="006B539F"/>
    <w:rsid w:val="006B6218"/>
    <w:rsid w:val="006C0D86"/>
    <w:rsid w:val="006C4271"/>
    <w:rsid w:val="006C450C"/>
    <w:rsid w:val="006C67D1"/>
    <w:rsid w:val="006D0611"/>
    <w:rsid w:val="006D2296"/>
    <w:rsid w:val="006D4F4F"/>
    <w:rsid w:val="006D5C40"/>
    <w:rsid w:val="006D7207"/>
    <w:rsid w:val="006E0F13"/>
    <w:rsid w:val="006E2516"/>
    <w:rsid w:val="006E3F5F"/>
    <w:rsid w:val="006E467E"/>
    <w:rsid w:val="006E5A4A"/>
    <w:rsid w:val="006F02B6"/>
    <w:rsid w:val="006F3E45"/>
    <w:rsid w:val="006F4581"/>
    <w:rsid w:val="006F482D"/>
    <w:rsid w:val="00700844"/>
    <w:rsid w:val="00700DC0"/>
    <w:rsid w:val="00701F0B"/>
    <w:rsid w:val="00704DCE"/>
    <w:rsid w:val="00707ACC"/>
    <w:rsid w:val="00707F5C"/>
    <w:rsid w:val="00712E6A"/>
    <w:rsid w:val="00716754"/>
    <w:rsid w:val="007175CF"/>
    <w:rsid w:val="007177AC"/>
    <w:rsid w:val="00722907"/>
    <w:rsid w:val="00724F37"/>
    <w:rsid w:val="00725526"/>
    <w:rsid w:val="00725D1B"/>
    <w:rsid w:val="00727B98"/>
    <w:rsid w:val="00732054"/>
    <w:rsid w:val="00732899"/>
    <w:rsid w:val="00732DAA"/>
    <w:rsid w:val="00736B6C"/>
    <w:rsid w:val="00740B79"/>
    <w:rsid w:val="007432DE"/>
    <w:rsid w:val="00744196"/>
    <w:rsid w:val="0074605B"/>
    <w:rsid w:val="007473E9"/>
    <w:rsid w:val="007572AD"/>
    <w:rsid w:val="00761531"/>
    <w:rsid w:val="00762EDD"/>
    <w:rsid w:val="00771A8D"/>
    <w:rsid w:val="00772B1C"/>
    <w:rsid w:val="00781459"/>
    <w:rsid w:val="00781F78"/>
    <w:rsid w:val="00783B43"/>
    <w:rsid w:val="00787455"/>
    <w:rsid w:val="00792C08"/>
    <w:rsid w:val="007936F3"/>
    <w:rsid w:val="007938A0"/>
    <w:rsid w:val="00796D1A"/>
    <w:rsid w:val="007A1398"/>
    <w:rsid w:val="007A17B5"/>
    <w:rsid w:val="007A5374"/>
    <w:rsid w:val="007A74CE"/>
    <w:rsid w:val="007B113B"/>
    <w:rsid w:val="007B36AE"/>
    <w:rsid w:val="007B3B0C"/>
    <w:rsid w:val="007B5E2D"/>
    <w:rsid w:val="007C1466"/>
    <w:rsid w:val="007C3566"/>
    <w:rsid w:val="007C78F4"/>
    <w:rsid w:val="007D0AD4"/>
    <w:rsid w:val="007D570D"/>
    <w:rsid w:val="007D5F58"/>
    <w:rsid w:val="007D6311"/>
    <w:rsid w:val="007D7533"/>
    <w:rsid w:val="007D77FC"/>
    <w:rsid w:val="007F175C"/>
    <w:rsid w:val="007F1C07"/>
    <w:rsid w:val="007F57DA"/>
    <w:rsid w:val="007F5EFC"/>
    <w:rsid w:val="007F7366"/>
    <w:rsid w:val="00800F47"/>
    <w:rsid w:val="00802536"/>
    <w:rsid w:val="00804720"/>
    <w:rsid w:val="00810627"/>
    <w:rsid w:val="00810B41"/>
    <w:rsid w:val="008111C4"/>
    <w:rsid w:val="00812FE6"/>
    <w:rsid w:val="008203B1"/>
    <w:rsid w:val="00821860"/>
    <w:rsid w:val="00821E60"/>
    <w:rsid w:val="00831EDF"/>
    <w:rsid w:val="00832835"/>
    <w:rsid w:val="008344AE"/>
    <w:rsid w:val="008370F1"/>
    <w:rsid w:val="00837969"/>
    <w:rsid w:val="00837A79"/>
    <w:rsid w:val="00840570"/>
    <w:rsid w:val="008448FC"/>
    <w:rsid w:val="00844CD3"/>
    <w:rsid w:val="00845735"/>
    <w:rsid w:val="00850FA2"/>
    <w:rsid w:val="008514B4"/>
    <w:rsid w:val="00851BA5"/>
    <w:rsid w:val="008528BA"/>
    <w:rsid w:val="00854159"/>
    <w:rsid w:val="00854539"/>
    <w:rsid w:val="0085485B"/>
    <w:rsid w:val="00854B47"/>
    <w:rsid w:val="00854EBE"/>
    <w:rsid w:val="00855B6A"/>
    <w:rsid w:val="00860CD2"/>
    <w:rsid w:val="0086319A"/>
    <w:rsid w:val="00865486"/>
    <w:rsid w:val="008665FB"/>
    <w:rsid w:val="00866ACC"/>
    <w:rsid w:val="0087203E"/>
    <w:rsid w:val="00880CEC"/>
    <w:rsid w:val="00881422"/>
    <w:rsid w:val="008844D6"/>
    <w:rsid w:val="00886B0F"/>
    <w:rsid w:val="00887F95"/>
    <w:rsid w:val="00891267"/>
    <w:rsid w:val="0089155E"/>
    <w:rsid w:val="00893326"/>
    <w:rsid w:val="00893754"/>
    <w:rsid w:val="00895023"/>
    <w:rsid w:val="00896446"/>
    <w:rsid w:val="008A1263"/>
    <w:rsid w:val="008A3816"/>
    <w:rsid w:val="008A3E56"/>
    <w:rsid w:val="008A796E"/>
    <w:rsid w:val="008B0218"/>
    <w:rsid w:val="008B3CF2"/>
    <w:rsid w:val="008B516C"/>
    <w:rsid w:val="008B5ACD"/>
    <w:rsid w:val="008C6743"/>
    <w:rsid w:val="008C690F"/>
    <w:rsid w:val="008C7499"/>
    <w:rsid w:val="008C752C"/>
    <w:rsid w:val="008D2851"/>
    <w:rsid w:val="008D7E8E"/>
    <w:rsid w:val="008E0FAE"/>
    <w:rsid w:val="008E32AB"/>
    <w:rsid w:val="008E3B83"/>
    <w:rsid w:val="008E49D1"/>
    <w:rsid w:val="008E5272"/>
    <w:rsid w:val="008E6746"/>
    <w:rsid w:val="008E6B37"/>
    <w:rsid w:val="00900FDF"/>
    <w:rsid w:val="00902129"/>
    <w:rsid w:val="00903156"/>
    <w:rsid w:val="00905CCE"/>
    <w:rsid w:val="0090619B"/>
    <w:rsid w:val="00910BBF"/>
    <w:rsid w:val="009126A6"/>
    <w:rsid w:val="00912B1B"/>
    <w:rsid w:val="00915324"/>
    <w:rsid w:val="00917892"/>
    <w:rsid w:val="00917B20"/>
    <w:rsid w:val="009252E1"/>
    <w:rsid w:val="00926FD9"/>
    <w:rsid w:val="00927DAA"/>
    <w:rsid w:val="009309C2"/>
    <w:rsid w:val="00930F46"/>
    <w:rsid w:val="00934E11"/>
    <w:rsid w:val="00935A36"/>
    <w:rsid w:val="009363D0"/>
    <w:rsid w:val="009458C8"/>
    <w:rsid w:val="00946F0B"/>
    <w:rsid w:val="00947CA4"/>
    <w:rsid w:val="00950453"/>
    <w:rsid w:val="00955436"/>
    <w:rsid w:val="00960059"/>
    <w:rsid w:val="0096231C"/>
    <w:rsid w:val="009640B9"/>
    <w:rsid w:val="0096435F"/>
    <w:rsid w:val="00967AC9"/>
    <w:rsid w:val="00967B59"/>
    <w:rsid w:val="00967D9E"/>
    <w:rsid w:val="00971C6D"/>
    <w:rsid w:val="009729B3"/>
    <w:rsid w:val="0097394B"/>
    <w:rsid w:val="00973986"/>
    <w:rsid w:val="0097726E"/>
    <w:rsid w:val="0097749D"/>
    <w:rsid w:val="009777E1"/>
    <w:rsid w:val="0098299E"/>
    <w:rsid w:val="00985161"/>
    <w:rsid w:val="00987C0E"/>
    <w:rsid w:val="0099182A"/>
    <w:rsid w:val="0099242A"/>
    <w:rsid w:val="00996A13"/>
    <w:rsid w:val="00997A30"/>
    <w:rsid w:val="009A1670"/>
    <w:rsid w:val="009A4B53"/>
    <w:rsid w:val="009A6708"/>
    <w:rsid w:val="009B09E4"/>
    <w:rsid w:val="009B12D4"/>
    <w:rsid w:val="009B1DFF"/>
    <w:rsid w:val="009B6793"/>
    <w:rsid w:val="009C0640"/>
    <w:rsid w:val="009C523B"/>
    <w:rsid w:val="009D0584"/>
    <w:rsid w:val="009D0979"/>
    <w:rsid w:val="009D117F"/>
    <w:rsid w:val="009D43BD"/>
    <w:rsid w:val="009D6CAF"/>
    <w:rsid w:val="009D7332"/>
    <w:rsid w:val="009F16B3"/>
    <w:rsid w:val="009F4108"/>
    <w:rsid w:val="009F5252"/>
    <w:rsid w:val="00A059CD"/>
    <w:rsid w:val="00A11160"/>
    <w:rsid w:val="00A12E75"/>
    <w:rsid w:val="00A1343D"/>
    <w:rsid w:val="00A17E23"/>
    <w:rsid w:val="00A17EB0"/>
    <w:rsid w:val="00A20075"/>
    <w:rsid w:val="00A20C1C"/>
    <w:rsid w:val="00A210C6"/>
    <w:rsid w:val="00A21373"/>
    <w:rsid w:val="00A222BE"/>
    <w:rsid w:val="00A230AA"/>
    <w:rsid w:val="00A237AB"/>
    <w:rsid w:val="00A24C93"/>
    <w:rsid w:val="00A24CAB"/>
    <w:rsid w:val="00A2742B"/>
    <w:rsid w:val="00A279B4"/>
    <w:rsid w:val="00A31945"/>
    <w:rsid w:val="00A34402"/>
    <w:rsid w:val="00A3453F"/>
    <w:rsid w:val="00A3513C"/>
    <w:rsid w:val="00A35865"/>
    <w:rsid w:val="00A3786D"/>
    <w:rsid w:val="00A41B82"/>
    <w:rsid w:val="00A4503E"/>
    <w:rsid w:val="00A518AA"/>
    <w:rsid w:val="00A534C4"/>
    <w:rsid w:val="00A53DA0"/>
    <w:rsid w:val="00A57879"/>
    <w:rsid w:val="00A621B5"/>
    <w:rsid w:val="00A6268D"/>
    <w:rsid w:val="00A65521"/>
    <w:rsid w:val="00A7157A"/>
    <w:rsid w:val="00A73184"/>
    <w:rsid w:val="00A761E2"/>
    <w:rsid w:val="00A8200D"/>
    <w:rsid w:val="00A824D2"/>
    <w:rsid w:val="00A85E59"/>
    <w:rsid w:val="00A922EC"/>
    <w:rsid w:val="00A94466"/>
    <w:rsid w:val="00A949D2"/>
    <w:rsid w:val="00A94BD9"/>
    <w:rsid w:val="00A955DE"/>
    <w:rsid w:val="00A97420"/>
    <w:rsid w:val="00AA15BE"/>
    <w:rsid w:val="00AA2581"/>
    <w:rsid w:val="00AA3789"/>
    <w:rsid w:val="00AB4A2E"/>
    <w:rsid w:val="00AB5B7B"/>
    <w:rsid w:val="00AB6FFA"/>
    <w:rsid w:val="00AC114A"/>
    <w:rsid w:val="00AC4834"/>
    <w:rsid w:val="00AC4B9E"/>
    <w:rsid w:val="00AC6E43"/>
    <w:rsid w:val="00AC7162"/>
    <w:rsid w:val="00AD1EFD"/>
    <w:rsid w:val="00AD29D1"/>
    <w:rsid w:val="00AD7FCE"/>
    <w:rsid w:val="00AE027E"/>
    <w:rsid w:val="00AE0EEC"/>
    <w:rsid w:val="00AE1A7D"/>
    <w:rsid w:val="00AE601D"/>
    <w:rsid w:val="00AF1804"/>
    <w:rsid w:val="00AF412C"/>
    <w:rsid w:val="00AF65E6"/>
    <w:rsid w:val="00B063A0"/>
    <w:rsid w:val="00B06801"/>
    <w:rsid w:val="00B072FE"/>
    <w:rsid w:val="00B104FF"/>
    <w:rsid w:val="00B11F6B"/>
    <w:rsid w:val="00B12EEA"/>
    <w:rsid w:val="00B145E4"/>
    <w:rsid w:val="00B161B3"/>
    <w:rsid w:val="00B169B0"/>
    <w:rsid w:val="00B208FF"/>
    <w:rsid w:val="00B21EB8"/>
    <w:rsid w:val="00B23B29"/>
    <w:rsid w:val="00B23B4F"/>
    <w:rsid w:val="00B24390"/>
    <w:rsid w:val="00B274E2"/>
    <w:rsid w:val="00B27504"/>
    <w:rsid w:val="00B30AAA"/>
    <w:rsid w:val="00B43277"/>
    <w:rsid w:val="00B444DB"/>
    <w:rsid w:val="00B4753D"/>
    <w:rsid w:val="00B5099B"/>
    <w:rsid w:val="00B5134E"/>
    <w:rsid w:val="00B52295"/>
    <w:rsid w:val="00B52E0C"/>
    <w:rsid w:val="00B652E4"/>
    <w:rsid w:val="00B65C90"/>
    <w:rsid w:val="00B67792"/>
    <w:rsid w:val="00B74B2B"/>
    <w:rsid w:val="00B902B2"/>
    <w:rsid w:val="00B91538"/>
    <w:rsid w:val="00B92147"/>
    <w:rsid w:val="00B9365D"/>
    <w:rsid w:val="00B93D23"/>
    <w:rsid w:val="00B953E8"/>
    <w:rsid w:val="00B956E7"/>
    <w:rsid w:val="00B95787"/>
    <w:rsid w:val="00B96BCA"/>
    <w:rsid w:val="00B97056"/>
    <w:rsid w:val="00BA32A2"/>
    <w:rsid w:val="00BA59AE"/>
    <w:rsid w:val="00BA72D8"/>
    <w:rsid w:val="00BB139B"/>
    <w:rsid w:val="00BB15DA"/>
    <w:rsid w:val="00BC2861"/>
    <w:rsid w:val="00BC346D"/>
    <w:rsid w:val="00BC3E38"/>
    <w:rsid w:val="00BC671F"/>
    <w:rsid w:val="00BD746D"/>
    <w:rsid w:val="00BD7BCE"/>
    <w:rsid w:val="00BE256E"/>
    <w:rsid w:val="00BE3892"/>
    <w:rsid w:val="00BE5179"/>
    <w:rsid w:val="00BF05AF"/>
    <w:rsid w:val="00BF1C09"/>
    <w:rsid w:val="00BF40D2"/>
    <w:rsid w:val="00BF473E"/>
    <w:rsid w:val="00BF4850"/>
    <w:rsid w:val="00BF4D36"/>
    <w:rsid w:val="00BF510F"/>
    <w:rsid w:val="00C00B9C"/>
    <w:rsid w:val="00C0203B"/>
    <w:rsid w:val="00C12F7F"/>
    <w:rsid w:val="00C25DE0"/>
    <w:rsid w:val="00C3120D"/>
    <w:rsid w:val="00C31494"/>
    <w:rsid w:val="00C31AF9"/>
    <w:rsid w:val="00C361CD"/>
    <w:rsid w:val="00C45997"/>
    <w:rsid w:val="00C4771F"/>
    <w:rsid w:val="00C47AD7"/>
    <w:rsid w:val="00C50BED"/>
    <w:rsid w:val="00C52962"/>
    <w:rsid w:val="00C53EDD"/>
    <w:rsid w:val="00C54A54"/>
    <w:rsid w:val="00C54A57"/>
    <w:rsid w:val="00C57CAB"/>
    <w:rsid w:val="00C6041C"/>
    <w:rsid w:val="00C64A6F"/>
    <w:rsid w:val="00C664B9"/>
    <w:rsid w:val="00C67874"/>
    <w:rsid w:val="00C67E18"/>
    <w:rsid w:val="00C727DF"/>
    <w:rsid w:val="00C74F18"/>
    <w:rsid w:val="00C8715E"/>
    <w:rsid w:val="00C8773D"/>
    <w:rsid w:val="00C91742"/>
    <w:rsid w:val="00C94CB8"/>
    <w:rsid w:val="00C96720"/>
    <w:rsid w:val="00C96B28"/>
    <w:rsid w:val="00C96D61"/>
    <w:rsid w:val="00CA2D68"/>
    <w:rsid w:val="00CA55A9"/>
    <w:rsid w:val="00CA5F47"/>
    <w:rsid w:val="00CA66FC"/>
    <w:rsid w:val="00CA7162"/>
    <w:rsid w:val="00CA7A75"/>
    <w:rsid w:val="00CB08E6"/>
    <w:rsid w:val="00CB0E98"/>
    <w:rsid w:val="00CB1F8E"/>
    <w:rsid w:val="00CB50E7"/>
    <w:rsid w:val="00CB60E6"/>
    <w:rsid w:val="00CB7C75"/>
    <w:rsid w:val="00CC0E37"/>
    <w:rsid w:val="00CC2184"/>
    <w:rsid w:val="00CC45C0"/>
    <w:rsid w:val="00CD0CC3"/>
    <w:rsid w:val="00CD67AA"/>
    <w:rsid w:val="00CE0146"/>
    <w:rsid w:val="00CE5CAE"/>
    <w:rsid w:val="00CE7C9B"/>
    <w:rsid w:val="00CF1037"/>
    <w:rsid w:val="00CF202A"/>
    <w:rsid w:val="00CF34DD"/>
    <w:rsid w:val="00CF3B03"/>
    <w:rsid w:val="00CF5589"/>
    <w:rsid w:val="00D14268"/>
    <w:rsid w:val="00D14902"/>
    <w:rsid w:val="00D22C8B"/>
    <w:rsid w:val="00D24608"/>
    <w:rsid w:val="00D251FA"/>
    <w:rsid w:val="00D33216"/>
    <w:rsid w:val="00D426AD"/>
    <w:rsid w:val="00D4508E"/>
    <w:rsid w:val="00D55194"/>
    <w:rsid w:val="00D57EB6"/>
    <w:rsid w:val="00D6616F"/>
    <w:rsid w:val="00D6643F"/>
    <w:rsid w:val="00D7035E"/>
    <w:rsid w:val="00D724D7"/>
    <w:rsid w:val="00D72683"/>
    <w:rsid w:val="00D726E5"/>
    <w:rsid w:val="00D728EB"/>
    <w:rsid w:val="00D7302B"/>
    <w:rsid w:val="00D76B3F"/>
    <w:rsid w:val="00D7738B"/>
    <w:rsid w:val="00D82F13"/>
    <w:rsid w:val="00D84D50"/>
    <w:rsid w:val="00D85D4E"/>
    <w:rsid w:val="00D869BA"/>
    <w:rsid w:val="00D90782"/>
    <w:rsid w:val="00D912B9"/>
    <w:rsid w:val="00D918C4"/>
    <w:rsid w:val="00D95215"/>
    <w:rsid w:val="00DA3A0D"/>
    <w:rsid w:val="00DA4176"/>
    <w:rsid w:val="00DA5165"/>
    <w:rsid w:val="00DA6917"/>
    <w:rsid w:val="00DB01CC"/>
    <w:rsid w:val="00DB401D"/>
    <w:rsid w:val="00DB41FD"/>
    <w:rsid w:val="00DB4522"/>
    <w:rsid w:val="00DB45BB"/>
    <w:rsid w:val="00DC3ADE"/>
    <w:rsid w:val="00DC7452"/>
    <w:rsid w:val="00DD2061"/>
    <w:rsid w:val="00DD2AAF"/>
    <w:rsid w:val="00DD58D4"/>
    <w:rsid w:val="00DD6B47"/>
    <w:rsid w:val="00DE35FF"/>
    <w:rsid w:val="00DE6256"/>
    <w:rsid w:val="00DF65F9"/>
    <w:rsid w:val="00DF66DE"/>
    <w:rsid w:val="00DF7528"/>
    <w:rsid w:val="00E004E7"/>
    <w:rsid w:val="00E028E8"/>
    <w:rsid w:val="00E071EC"/>
    <w:rsid w:val="00E07E2C"/>
    <w:rsid w:val="00E10646"/>
    <w:rsid w:val="00E14CB5"/>
    <w:rsid w:val="00E15797"/>
    <w:rsid w:val="00E16551"/>
    <w:rsid w:val="00E176BA"/>
    <w:rsid w:val="00E20E45"/>
    <w:rsid w:val="00E2115C"/>
    <w:rsid w:val="00E22910"/>
    <w:rsid w:val="00E321C4"/>
    <w:rsid w:val="00E32AE4"/>
    <w:rsid w:val="00E34CBC"/>
    <w:rsid w:val="00E41ABB"/>
    <w:rsid w:val="00E42267"/>
    <w:rsid w:val="00E45049"/>
    <w:rsid w:val="00E51B52"/>
    <w:rsid w:val="00E556F3"/>
    <w:rsid w:val="00E612E8"/>
    <w:rsid w:val="00E7003E"/>
    <w:rsid w:val="00E707AA"/>
    <w:rsid w:val="00E713D1"/>
    <w:rsid w:val="00E71CB0"/>
    <w:rsid w:val="00E727EB"/>
    <w:rsid w:val="00E73752"/>
    <w:rsid w:val="00E74FC8"/>
    <w:rsid w:val="00E75F42"/>
    <w:rsid w:val="00E7630C"/>
    <w:rsid w:val="00E76F0D"/>
    <w:rsid w:val="00E77747"/>
    <w:rsid w:val="00E8271A"/>
    <w:rsid w:val="00E82D39"/>
    <w:rsid w:val="00E869D2"/>
    <w:rsid w:val="00E86B5B"/>
    <w:rsid w:val="00E87A7E"/>
    <w:rsid w:val="00E909B6"/>
    <w:rsid w:val="00E925B4"/>
    <w:rsid w:val="00E958DF"/>
    <w:rsid w:val="00E95E97"/>
    <w:rsid w:val="00EA1047"/>
    <w:rsid w:val="00EA21BB"/>
    <w:rsid w:val="00EA36A0"/>
    <w:rsid w:val="00EA6F67"/>
    <w:rsid w:val="00EA7711"/>
    <w:rsid w:val="00EB1EBC"/>
    <w:rsid w:val="00EB4D5E"/>
    <w:rsid w:val="00EB6165"/>
    <w:rsid w:val="00EC2D4C"/>
    <w:rsid w:val="00EC3BB2"/>
    <w:rsid w:val="00EC5D86"/>
    <w:rsid w:val="00EC73F4"/>
    <w:rsid w:val="00ED0301"/>
    <w:rsid w:val="00ED1B9E"/>
    <w:rsid w:val="00ED2587"/>
    <w:rsid w:val="00ED40BB"/>
    <w:rsid w:val="00ED5CCC"/>
    <w:rsid w:val="00EE625B"/>
    <w:rsid w:val="00EE6AE3"/>
    <w:rsid w:val="00EF1428"/>
    <w:rsid w:val="00EF5F8B"/>
    <w:rsid w:val="00F12134"/>
    <w:rsid w:val="00F14B4C"/>
    <w:rsid w:val="00F14DE8"/>
    <w:rsid w:val="00F1650D"/>
    <w:rsid w:val="00F2104E"/>
    <w:rsid w:val="00F24739"/>
    <w:rsid w:val="00F30A36"/>
    <w:rsid w:val="00F32A45"/>
    <w:rsid w:val="00F3321D"/>
    <w:rsid w:val="00F3377F"/>
    <w:rsid w:val="00F33FBD"/>
    <w:rsid w:val="00F34C6E"/>
    <w:rsid w:val="00F35569"/>
    <w:rsid w:val="00F35A6B"/>
    <w:rsid w:val="00F36990"/>
    <w:rsid w:val="00F41BC5"/>
    <w:rsid w:val="00F4328D"/>
    <w:rsid w:val="00F44350"/>
    <w:rsid w:val="00F47F03"/>
    <w:rsid w:val="00F54743"/>
    <w:rsid w:val="00F549AF"/>
    <w:rsid w:val="00F566FE"/>
    <w:rsid w:val="00F575EF"/>
    <w:rsid w:val="00F57802"/>
    <w:rsid w:val="00F6054F"/>
    <w:rsid w:val="00F60AF0"/>
    <w:rsid w:val="00F612CE"/>
    <w:rsid w:val="00F61372"/>
    <w:rsid w:val="00F62D08"/>
    <w:rsid w:val="00F7107B"/>
    <w:rsid w:val="00F73B1A"/>
    <w:rsid w:val="00F73E03"/>
    <w:rsid w:val="00F764E7"/>
    <w:rsid w:val="00F81CBE"/>
    <w:rsid w:val="00F8376C"/>
    <w:rsid w:val="00F83CB6"/>
    <w:rsid w:val="00F85309"/>
    <w:rsid w:val="00F91D94"/>
    <w:rsid w:val="00F91EEC"/>
    <w:rsid w:val="00F92DB6"/>
    <w:rsid w:val="00F97E04"/>
    <w:rsid w:val="00F97F4B"/>
    <w:rsid w:val="00FA17AB"/>
    <w:rsid w:val="00FA1EA0"/>
    <w:rsid w:val="00FA210C"/>
    <w:rsid w:val="00FA50F0"/>
    <w:rsid w:val="00FA79E3"/>
    <w:rsid w:val="00FB44C2"/>
    <w:rsid w:val="00FB4642"/>
    <w:rsid w:val="00FB4B7D"/>
    <w:rsid w:val="00FB4F1E"/>
    <w:rsid w:val="00FC495D"/>
    <w:rsid w:val="00FC5981"/>
    <w:rsid w:val="00FC7CE8"/>
    <w:rsid w:val="00FD160C"/>
    <w:rsid w:val="00FD47C8"/>
    <w:rsid w:val="00FE0F59"/>
    <w:rsid w:val="00FE2569"/>
    <w:rsid w:val="00FE2E33"/>
    <w:rsid w:val="00FE34B4"/>
    <w:rsid w:val="00FE7B1A"/>
    <w:rsid w:val="00FF1796"/>
    <w:rsid w:val="00FF268E"/>
    <w:rsid w:val="02C7F0EA"/>
    <w:rsid w:val="03D36334"/>
    <w:rsid w:val="03FC742D"/>
    <w:rsid w:val="0C7D822C"/>
    <w:rsid w:val="0E278683"/>
    <w:rsid w:val="0EDF2565"/>
    <w:rsid w:val="109F7717"/>
    <w:rsid w:val="1636AB21"/>
    <w:rsid w:val="1E0A3165"/>
    <w:rsid w:val="22873B43"/>
    <w:rsid w:val="2F1FCF70"/>
    <w:rsid w:val="36DFAF89"/>
    <w:rsid w:val="43C8574C"/>
    <w:rsid w:val="65062CBB"/>
    <w:rsid w:val="68FB736D"/>
    <w:rsid w:val="7144286D"/>
    <w:rsid w:val="735C96B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6EDC"/>
  <w15:chartTrackingRefBased/>
  <w15:docId w15:val="{21CB0045-EB68-47BA-9A3E-3973390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titul"/>
    <w:link w:val="NzevChar"/>
    <w:rsid w:val="005D41C9"/>
    <w:pPr>
      <w:spacing w:before="120" w:after="120"/>
      <w:jc w:val="center"/>
    </w:pPr>
    <w:rPr>
      <w:b/>
      <w:caps/>
      <w:sz w:val="28"/>
      <w:lang w:val="x-none"/>
    </w:rPr>
  </w:style>
  <w:style w:type="paragraph" w:customStyle="1" w:styleId="Podtitul">
    <w:name w:val="Podtitul"/>
    <w:basedOn w:val="Nadpis"/>
    <w:next w:val="Zkladntext"/>
    <w:link w:val="Podtitul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titulChar">
    <w:name w:val="Podtitul Char"/>
    <w:link w:val="Podtitul"/>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BodyText0">
    <w:name w:val="Body Text0"/>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6"/>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pPr>
  </w:style>
  <w:style w:type="character" w:customStyle="1" w:styleId="cf01">
    <w:name w:val="cf01"/>
    <w:basedOn w:val="Standardnpsmoodstavce"/>
    <w:rsid w:val="00B06801"/>
    <w:rPr>
      <w:rFonts w:ascii="Segoe UI" w:hAnsi="Segoe UI" w:cs="Segoe UI" w:hint="default"/>
      <w:sz w:val="18"/>
      <w:szCs w:val="18"/>
    </w:rPr>
  </w:style>
  <w:style w:type="character" w:customStyle="1" w:styleId="normaltextrun">
    <w:name w:val="normaltextrun"/>
    <w:basedOn w:val="Standardnpsmoodstavce"/>
    <w:rsid w:val="00CA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11449">
      <w:bodyDiv w:val="1"/>
      <w:marLeft w:val="0"/>
      <w:marRight w:val="0"/>
      <w:marTop w:val="0"/>
      <w:marBottom w:val="0"/>
      <w:divBdr>
        <w:top w:val="none" w:sz="0" w:space="0" w:color="auto"/>
        <w:left w:val="none" w:sz="0" w:space="0" w:color="auto"/>
        <w:bottom w:val="none" w:sz="0" w:space="0" w:color="auto"/>
        <w:right w:val="none" w:sz="0" w:space="0" w:color="auto"/>
      </w:divBdr>
    </w:div>
    <w:div w:id="73206032">
      <w:bodyDiv w:val="1"/>
      <w:marLeft w:val="0"/>
      <w:marRight w:val="0"/>
      <w:marTop w:val="0"/>
      <w:marBottom w:val="0"/>
      <w:divBdr>
        <w:top w:val="none" w:sz="0" w:space="0" w:color="auto"/>
        <w:left w:val="none" w:sz="0" w:space="0" w:color="auto"/>
        <w:bottom w:val="none" w:sz="0" w:space="0" w:color="auto"/>
        <w:right w:val="none" w:sz="0" w:space="0" w:color="auto"/>
      </w:divBdr>
    </w:div>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278144276">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893857845">
      <w:bodyDiv w:val="1"/>
      <w:marLeft w:val="0"/>
      <w:marRight w:val="0"/>
      <w:marTop w:val="0"/>
      <w:marBottom w:val="0"/>
      <w:divBdr>
        <w:top w:val="none" w:sz="0" w:space="0" w:color="auto"/>
        <w:left w:val="none" w:sz="0" w:space="0" w:color="auto"/>
        <w:bottom w:val="none" w:sz="0" w:space="0" w:color="auto"/>
        <w:right w:val="none" w:sz="0" w:space="0" w:color="auto"/>
      </w:divBdr>
    </w:div>
    <w:div w:id="964892739">
      <w:bodyDiv w:val="1"/>
      <w:marLeft w:val="0"/>
      <w:marRight w:val="0"/>
      <w:marTop w:val="0"/>
      <w:marBottom w:val="0"/>
      <w:divBdr>
        <w:top w:val="none" w:sz="0" w:space="0" w:color="auto"/>
        <w:left w:val="none" w:sz="0" w:space="0" w:color="auto"/>
        <w:bottom w:val="none" w:sz="0" w:space="0" w:color="auto"/>
        <w:right w:val="none" w:sz="0" w:space="0" w:color="auto"/>
      </w:divBdr>
      <w:divsChild>
        <w:div w:id="969362930">
          <w:marLeft w:val="0"/>
          <w:marRight w:val="0"/>
          <w:marTop w:val="0"/>
          <w:marBottom w:val="0"/>
          <w:divBdr>
            <w:top w:val="none" w:sz="0" w:space="0" w:color="auto"/>
            <w:left w:val="none" w:sz="0" w:space="0" w:color="auto"/>
            <w:bottom w:val="none" w:sz="0" w:space="0" w:color="auto"/>
            <w:right w:val="none" w:sz="0" w:space="0" w:color="auto"/>
          </w:divBdr>
        </w:div>
        <w:div w:id="1327977532">
          <w:marLeft w:val="0"/>
          <w:marRight w:val="0"/>
          <w:marTop w:val="0"/>
          <w:marBottom w:val="0"/>
          <w:divBdr>
            <w:top w:val="none" w:sz="0" w:space="0" w:color="auto"/>
            <w:left w:val="none" w:sz="0" w:space="0" w:color="auto"/>
            <w:bottom w:val="none" w:sz="0" w:space="0" w:color="auto"/>
            <w:right w:val="none" w:sz="0" w:space="0" w:color="auto"/>
          </w:divBdr>
        </w:div>
        <w:div w:id="331489260">
          <w:marLeft w:val="0"/>
          <w:marRight w:val="0"/>
          <w:marTop w:val="0"/>
          <w:marBottom w:val="0"/>
          <w:divBdr>
            <w:top w:val="none" w:sz="0" w:space="0" w:color="auto"/>
            <w:left w:val="none" w:sz="0" w:space="0" w:color="auto"/>
            <w:bottom w:val="none" w:sz="0" w:space="0" w:color="auto"/>
            <w:right w:val="none" w:sz="0" w:space="0" w:color="auto"/>
          </w:divBdr>
        </w:div>
        <w:div w:id="75609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838C-8EA5-4EEE-8014-E660482FD919}">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A82394F8-8FAB-4C6E-BFCE-DA61713A9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481F4-9C90-4039-AF93-BE72AD595A56}">
  <ds:schemaRefs>
    <ds:schemaRef ds:uri="http://schemas.microsoft.com/sharepoint/v3/contenttype/forms"/>
  </ds:schemaRefs>
</ds:datastoreItem>
</file>

<file path=customXml/itemProps4.xml><?xml version="1.0" encoding="utf-8"?>
<ds:datastoreItem xmlns:ds="http://schemas.openxmlformats.org/officeDocument/2006/customXml" ds:itemID="{5FD15324-E9F9-461C-83BF-13965DB8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6858</Words>
  <Characters>40467</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STAVEBNÍ  ÚPRAVY  A  DOSTAVBA  NEMOCNICE                S  POLI</vt:lpstr>
    </vt:vector>
  </TitlesOfParts>
  <Company>LT Projekt</Company>
  <LinksUpToDate>false</LinksUpToDate>
  <CharactersWithSpaces>47231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STAVEBNÍ  ÚPRAVY  A  DOSTAVBA  NEMOCNICE                S  POLI</dc:title>
  <dc:subject/>
  <dc:creator>ing. Luděk Tomek</dc:creator>
  <cp:keywords/>
  <cp:lastModifiedBy>Janová Gabriela</cp:lastModifiedBy>
  <cp:revision>8</cp:revision>
  <cp:lastPrinted>2023-10-13T21:08:00Z</cp:lastPrinted>
  <dcterms:created xsi:type="dcterms:W3CDTF">2025-08-28T06:54:00Z</dcterms:created>
  <dcterms:modified xsi:type="dcterms:W3CDTF">2025-09-26T08:32:00Z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0x010100584AD3E968EA4F45B8E858E949E752C5</vt:lpwstr>
  </property>
</Properties>
</file>