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77777777" w:rsidR="00E82D39" w:rsidRPr="003660DD" w:rsidRDefault="00E82D39" w:rsidP="00E82D39">
      <w:pPr>
        <w:rPr>
          <w:b/>
        </w:rPr>
      </w:pPr>
      <w:r w:rsidRPr="00131D56">
        <w:rPr>
          <w:b/>
          <w:highlight w:val="yellow"/>
        </w:rPr>
        <w:t>[DOPLNÍ DODAVATEL]</w:t>
      </w:r>
    </w:p>
    <w:p w14:paraId="78BAFBD9" w14:textId="77777777" w:rsidR="00E82D39" w:rsidRPr="003660DD" w:rsidRDefault="00E82D39" w:rsidP="00E82D39">
      <w:r w:rsidRPr="003660DD">
        <w:t xml:space="preserve">se sídlem </w:t>
      </w:r>
      <w:r w:rsidRPr="003660DD">
        <w:rPr>
          <w:highlight w:val="yellow"/>
        </w:rPr>
        <w:t>[DOPLNÍ DODAVATEL]</w:t>
      </w:r>
    </w:p>
    <w:p w14:paraId="5D11CB2C" w14:textId="77777777" w:rsidR="00E82D39" w:rsidRPr="003660DD" w:rsidRDefault="00E82D39" w:rsidP="00E82D39">
      <w:r w:rsidRPr="003660DD">
        <w:t xml:space="preserve">jejímž jménem jedná: </w:t>
      </w:r>
      <w:r w:rsidRPr="003660DD">
        <w:rPr>
          <w:highlight w:val="yellow"/>
        </w:rPr>
        <w:t>[DOPLNÍ DODAVATEL]</w:t>
      </w:r>
      <w:r w:rsidRPr="003660DD">
        <w:t xml:space="preserve">, </w:t>
      </w:r>
      <w:r w:rsidRPr="003660DD">
        <w:rPr>
          <w:highlight w:val="yellow"/>
        </w:rPr>
        <w:t xml:space="preserve">[DOPLNÍ DODAVATEL] </w:t>
      </w:r>
      <w:r w:rsidRPr="003660DD">
        <w:tab/>
      </w:r>
    </w:p>
    <w:p w14:paraId="0B93D9FB" w14:textId="77777777" w:rsidR="00E82D39" w:rsidRPr="003660DD" w:rsidRDefault="00E82D39" w:rsidP="00E82D39">
      <w:r w:rsidRPr="003660DD">
        <w:t xml:space="preserve">IČ: </w:t>
      </w:r>
      <w:r w:rsidRPr="003660DD">
        <w:rPr>
          <w:highlight w:val="yellow"/>
        </w:rPr>
        <w:t>[DOPLNÍ DODAVATEL]</w:t>
      </w:r>
    </w:p>
    <w:p w14:paraId="7E889EE0" w14:textId="77777777" w:rsidR="00E82D39" w:rsidRPr="003660DD" w:rsidRDefault="00E82D39" w:rsidP="00E82D39">
      <w:r w:rsidRPr="003660DD">
        <w:t xml:space="preserve">DIČ: </w:t>
      </w:r>
      <w:r w:rsidRPr="003660DD">
        <w:rPr>
          <w:highlight w:val="yellow"/>
        </w:rPr>
        <w:t>[DOPLNÍ DODAVATEL]</w:t>
      </w:r>
    </w:p>
    <w:p w14:paraId="437C5606" w14:textId="77777777" w:rsidR="00E82D39" w:rsidRPr="003660DD" w:rsidRDefault="00E82D39" w:rsidP="00E82D39">
      <w:r w:rsidRPr="003660DD">
        <w:t xml:space="preserve">Bankovní spojení: </w:t>
      </w:r>
      <w:r w:rsidRPr="003660DD">
        <w:rPr>
          <w:highlight w:val="yellow"/>
        </w:rPr>
        <w:t>[DOPLNÍ DODAVATEL]</w:t>
      </w:r>
    </w:p>
    <w:p w14:paraId="68B6A572" w14:textId="77777777" w:rsidR="00E82D39" w:rsidRPr="003660DD" w:rsidRDefault="00E82D39" w:rsidP="00E82D39">
      <w:r w:rsidRPr="003660DD">
        <w:t xml:space="preserve">Číslo účtu: </w:t>
      </w:r>
      <w:r w:rsidRPr="003660DD">
        <w:rPr>
          <w:highlight w:val="yellow"/>
        </w:rPr>
        <w:t>[DOPLNÍ DODAVATEL]</w:t>
      </w:r>
    </w:p>
    <w:p w14:paraId="0625E836" w14:textId="77777777" w:rsidR="00E82D39" w:rsidRPr="003660DD" w:rsidRDefault="00E82D39" w:rsidP="00E82D39">
      <w:r w:rsidRPr="003660DD">
        <w:t xml:space="preserve">Společnost je zapsána do obchodního rejstříku vedeného </w:t>
      </w:r>
      <w:r w:rsidRPr="00AC4834">
        <w:rPr>
          <w:highlight w:val="yellow"/>
        </w:rPr>
        <w:t>[DOPLNÍ DODAVATEL]</w:t>
      </w:r>
      <w:r w:rsidRPr="003660DD">
        <w:t xml:space="preserve"> soudem v </w:t>
      </w:r>
      <w:r w:rsidRPr="00AC4834">
        <w:rPr>
          <w:highlight w:val="yellow"/>
        </w:rPr>
        <w:t>[DOPLNÍ DODAVATEL]</w:t>
      </w:r>
      <w:r w:rsidRPr="003660DD">
        <w:t xml:space="preserve">, oddíl </w:t>
      </w:r>
      <w:r w:rsidRPr="00AC4834">
        <w:rPr>
          <w:highlight w:val="yellow"/>
        </w:rPr>
        <w:t>[DOPLNÍ DODAVATEL]</w:t>
      </w:r>
      <w:r w:rsidRPr="003660DD">
        <w:t xml:space="preserve">, vložka </w:t>
      </w:r>
      <w:r w:rsidRPr="00AC4834">
        <w:rPr>
          <w:highlight w:val="yellow"/>
        </w:rPr>
        <w:t>[DOPLNÍ DODAVATEL]</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5296C576"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w:t>
      </w:r>
      <w:r w:rsidR="00894800">
        <w:rPr>
          <w:lang w:eastAsia="cs-CZ"/>
        </w:rPr>
        <w:t xml:space="preserve"> malého rozsahu</w:t>
      </w:r>
      <w:r w:rsidR="00125064">
        <w:rPr>
          <w:lang w:eastAsia="cs-CZ"/>
        </w:rPr>
        <w:t xml:space="preserve"> na </w:t>
      </w:r>
      <w:r w:rsidR="00E32AE4">
        <w:rPr>
          <w:lang w:eastAsia="cs-CZ"/>
        </w:rPr>
        <w:t xml:space="preserve">obstarání </w:t>
      </w:r>
      <w:r w:rsidR="00894800">
        <w:rPr>
          <w:lang w:eastAsia="cs-CZ"/>
        </w:rPr>
        <w:t>“</w:t>
      </w:r>
      <w:r w:rsidR="005B3B3D">
        <w:rPr>
          <w:lang w:eastAsia="cs-CZ"/>
        </w:rPr>
        <w:t>Dokumentace studie stavby“</w:t>
      </w:r>
      <w:r w:rsidR="00125064">
        <w:rPr>
          <w:lang w:eastAsia="cs-CZ"/>
        </w:rPr>
        <w:t>, 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FF47349" w14:textId="45D07A3C" w:rsidR="00845735" w:rsidRDefault="00845735" w:rsidP="002A1638">
      <w:pPr>
        <w:pStyle w:val="Odstavecseseznamem"/>
        <w:rPr>
          <w:lang w:eastAsia="cs-CZ"/>
        </w:rPr>
      </w:pPr>
      <w:r>
        <w:rPr>
          <w:lang w:eastAsia="cs-CZ"/>
        </w:rPr>
        <w:t xml:space="preserve">Účelem této smlouvy je provedení díla – </w:t>
      </w:r>
      <w:r w:rsidR="005B3B3D">
        <w:rPr>
          <w:lang w:eastAsia="cs-CZ"/>
        </w:rPr>
        <w:t>dokumentace studie stavby</w:t>
      </w:r>
      <w:r>
        <w:rPr>
          <w:lang w:eastAsia="cs-CZ"/>
        </w:rPr>
        <w:t xml:space="preserve"> </w:t>
      </w:r>
      <w:r w:rsidR="009252E1" w:rsidRPr="00716754">
        <w:rPr>
          <w:lang w:eastAsia="cs-CZ"/>
        </w:rPr>
        <w:t>a související činnosti</w:t>
      </w:r>
      <w:r w:rsidR="009252E1">
        <w:rPr>
          <w:lang w:eastAsia="cs-CZ"/>
        </w:rPr>
        <w:t xml:space="preserve"> </w:t>
      </w:r>
      <w:r>
        <w:rPr>
          <w:lang w:eastAsia="cs-CZ"/>
        </w:rPr>
        <w:t>v souladu s touto smlouvou a zadávací dokumentac</w:t>
      </w:r>
      <w:r w:rsidR="00F33FBD">
        <w:rPr>
          <w:lang w:eastAsia="cs-CZ"/>
        </w:rPr>
        <w:t>í</w:t>
      </w:r>
      <w:r w:rsidR="006A6394">
        <w:rPr>
          <w:lang w:eastAsia="cs-CZ"/>
        </w:rPr>
        <w:t>, pro účely realizace veřejné zakázky na stavební práce s</w:t>
      </w:r>
      <w:r w:rsidR="00894800">
        <w:rPr>
          <w:lang w:eastAsia="cs-CZ"/>
        </w:rPr>
        <w:t> </w:t>
      </w:r>
      <w:r w:rsidR="006A6394">
        <w:rPr>
          <w:lang w:eastAsia="cs-CZ"/>
        </w:rPr>
        <w:t>názvem</w:t>
      </w:r>
      <w:r w:rsidR="00894800">
        <w:rPr>
          <w:lang w:eastAsia="cs-CZ"/>
        </w:rPr>
        <w:t xml:space="preserve"> </w:t>
      </w:r>
      <w:r w:rsidR="00164877" w:rsidRPr="00164877">
        <w:rPr>
          <w:lang w:eastAsia="cs-CZ"/>
        </w:rPr>
        <w:t>FN Brno – studie proveditelnosti nové úpravy vody – demineralizace k neutralizační jímce v objektu L</w:t>
      </w:r>
      <w:r w:rsidR="006A6394">
        <w:rPr>
          <w:lang w:eastAsia="cs-CZ"/>
        </w:rPr>
        <w:t xml:space="preserve"> </w:t>
      </w:r>
      <w:r w:rsidR="00177746">
        <w:rPr>
          <w:lang w:eastAsia="cs-CZ"/>
        </w:rPr>
        <w:t>II</w:t>
      </w:r>
      <w:r w:rsidR="000E0D3C">
        <w:t xml:space="preserve"> </w:t>
      </w:r>
      <w:r w:rsidR="006A6394">
        <w:rPr>
          <w:lang w:eastAsia="cs-CZ"/>
        </w:rPr>
        <w:t>(dále jen „</w:t>
      </w:r>
      <w:r w:rsidR="006A6394" w:rsidRPr="00FE34B4">
        <w:rPr>
          <w:b/>
          <w:lang w:eastAsia="cs-CZ"/>
        </w:rPr>
        <w:t>Stavba</w:t>
      </w:r>
      <w:r w:rsidR="006A6394">
        <w:rPr>
          <w:lang w:eastAsia="cs-CZ"/>
        </w:rPr>
        <w:t>“).</w:t>
      </w:r>
      <w:r w:rsidR="002A1638">
        <w:rPr>
          <w:lang w:eastAsia="cs-CZ"/>
        </w:rPr>
        <w:t xml:space="preserve"> </w:t>
      </w:r>
    </w:p>
    <w:p w14:paraId="751CBE94" w14:textId="26087602" w:rsidR="006A6394" w:rsidRPr="00E82D39" w:rsidRDefault="006A6394" w:rsidP="00E32AE4">
      <w:pPr>
        <w:pStyle w:val="Odstavecseseznamem"/>
        <w:rPr>
          <w:lang w:eastAsia="cs-CZ"/>
        </w:rPr>
      </w:pPr>
      <w:r w:rsidRPr="1DA72C14">
        <w:rPr>
          <w:lang w:eastAsia="cs-CZ"/>
        </w:rPr>
        <w:t xml:space="preserve">Stavba bude prováděná v prostorách: </w:t>
      </w:r>
      <w:r w:rsidRPr="1DA72C14">
        <w:rPr>
          <w:rFonts w:eastAsia="Arial"/>
        </w:rPr>
        <w:t xml:space="preserve">Fakultní nemocnice Brno, Jihlavská 340/20, 625 00 Brno, budova L, </w:t>
      </w:r>
      <w:r w:rsidR="00894800">
        <w:rPr>
          <w:rFonts w:eastAsia="Arial"/>
        </w:rPr>
        <w:t xml:space="preserve">1. PP a </w:t>
      </w:r>
      <w:r w:rsidRPr="1DA72C14">
        <w:rPr>
          <w:rFonts w:eastAsia="Arial"/>
        </w:rPr>
        <w:t>1</w:t>
      </w:r>
      <w:r w:rsidR="00894800">
        <w:rPr>
          <w:rFonts w:eastAsia="Arial"/>
        </w:rPr>
        <w:t>8</w:t>
      </w:r>
      <w:r w:rsidRPr="1DA72C14">
        <w:rPr>
          <w:rFonts w:eastAsia="Arial"/>
        </w:rPr>
        <w:t>. NP</w:t>
      </w:r>
      <w:r w:rsidRPr="1DA72C14">
        <w:rPr>
          <w:lang w:eastAsia="cs-CZ"/>
        </w:rPr>
        <w:t>.</w:t>
      </w:r>
    </w:p>
    <w:p w14:paraId="0A604774" w14:textId="77777777" w:rsidR="00272897" w:rsidRPr="00800F47" w:rsidRDefault="00272897" w:rsidP="005D41C9">
      <w:pPr>
        <w:pStyle w:val="Nadpis1"/>
      </w:pPr>
      <w:r w:rsidRPr="00800F47">
        <w:t>Předmět smlouvy</w:t>
      </w:r>
      <w:bookmarkEnd w:id="0"/>
    </w:p>
    <w:p w14:paraId="3A6A16E6" w14:textId="505A4F43" w:rsidR="00385D51" w:rsidRPr="004A71FA"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w:t>
      </w:r>
      <w:r w:rsidRPr="001068B4">
        <w:t xml:space="preserve">dílo </w:t>
      </w:r>
      <w:r w:rsidR="00AF412C" w:rsidRPr="001068B4">
        <w:t>–</w:t>
      </w:r>
      <w:r w:rsidR="005B3B3D" w:rsidRPr="001068B4">
        <w:t xml:space="preserve"> </w:t>
      </w:r>
      <w:r w:rsidR="00272897" w:rsidRPr="001068B4">
        <w:t>dokumentaci</w:t>
      </w:r>
      <w:r w:rsidR="005B3B3D" w:rsidRPr="001068B4">
        <w:t xml:space="preserve"> studie stavby</w:t>
      </w:r>
      <w:r w:rsidR="00272897" w:rsidRPr="001068B4">
        <w:t xml:space="preserve"> </w:t>
      </w:r>
      <w:r w:rsidR="00277811" w:rsidRPr="001068B4">
        <w:t xml:space="preserve">pro výběr </w:t>
      </w:r>
      <w:r w:rsidR="009126A6" w:rsidRPr="001068B4">
        <w:t>dodavatele</w:t>
      </w:r>
      <w:r w:rsidR="005B3B3D" w:rsidRPr="001068B4">
        <w:t xml:space="preserve"> </w:t>
      </w:r>
      <w:r w:rsidR="009126A6" w:rsidRPr="001068B4">
        <w:t>projektov</w:t>
      </w:r>
      <w:r w:rsidR="005B3B3D" w:rsidRPr="001068B4">
        <w:t>é</w:t>
      </w:r>
      <w:r w:rsidR="009126A6" w:rsidRPr="001068B4">
        <w:t xml:space="preserve"> dok</w:t>
      </w:r>
      <w:r w:rsidR="00716754" w:rsidRPr="001068B4">
        <w:t>umentac</w:t>
      </w:r>
      <w:r w:rsidR="005B3B3D" w:rsidRPr="001068B4">
        <w:t>e</w:t>
      </w:r>
      <w:r w:rsidR="00277811" w:rsidRPr="001068B4">
        <w:t xml:space="preserve"> pro provádění stavby</w:t>
      </w:r>
      <w:r w:rsidR="006F02B6" w:rsidRPr="001068B4">
        <w:t xml:space="preserve"> </w:t>
      </w:r>
      <w:r w:rsidR="00AB6FFA" w:rsidRPr="001068B4">
        <w:t>za</w:t>
      </w:r>
      <w:r w:rsidR="00AB6FFA" w:rsidRPr="004A71FA">
        <w:t xml:space="preserve"> účelem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191002AD" w14:textId="5B04889E" w:rsidR="006F02B6" w:rsidRDefault="00385D51" w:rsidP="005B3B3D">
      <w:pPr>
        <w:pStyle w:val="Odstavecseseznamem"/>
      </w:pPr>
      <w:r w:rsidRPr="004A71FA">
        <w:t>Součástí díla je</w:t>
      </w:r>
      <w:bookmarkStart w:id="1" w:name="_Ref478108823"/>
      <w:r w:rsidR="005B3B3D">
        <w:t>:</w:t>
      </w:r>
    </w:p>
    <w:p w14:paraId="162D2AAA" w14:textId="2933B7DC" w:rsidR="005B3B3D" w:rsidRPr="005B3B3D" w:rsidRDefault="005B3B3D" w:rsidP="005B3B3D">
      <w:pPr>
        <w:pStyle w:val="Nadpis1"/>
        <w:numPr>
          <w:ilvl w:val="0"/>
          <w:numId w:val="10"/>
        </w:numPr>
        <w:jc w:val="both"/>
      </w:pPr>
      <w:r w:rsidRPr="005B3B3D">
        <w:t>Prověření a analýza zadání a podkladů</w:t>
      </w:r>
    </w:p>
    <w:p w14:paraId="11C9F542" w14:textId="177E47D5" w:rsidR="005B3B3D" w:rsidRPr="00177746"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sidRPr="00177746">
        <w:rPr>
          <w:rFonts w:eastAsia="CIDFont+F3"/>
          <w:lang w:eastAsia="ja-JP"/>
        </w:rPr>
        <w:t xml:space="preserve"> požadavků zadavatele</w:t>
      </w:r>
      <w:r>
        <w:rPr>
          <w:rFonts w:eastAsia="CIDFont+F3"/>
          <w:lang w:eastAsia="ja-JP"/>
        </w:rPr>
        <w:t xml:space="preserve"> </w:t>
      </w:r>
      <w:r w:rsidRPr="00177746">
        <w:rPr>
          <w:rFonts w:eastAsia="CIDFont+F3"/>
          <w:lang w:eastAsia="ja-JP"/>
        </w:rPr>
        <w:t>podkladů, průzkumů, rešerší a archivní dokumentace</w:t>
      </w:r>
    </w:p>
    <w:p w14:paraId="78FAEB8B" w14:textId="027DE514" w:rsidR="005B3B3D" w:rsidRPr="00177746" w:rsidRDefault="005B3B3D" w:rsidP="00177746">
      <w:pPr>
        <w:pStyle w:val="Odstavecseseznamem"/>
        <w:numPr>
          <w:ilvl w:val="0"/>
          <w:numId w:val="10"/>
        </w:numPr>
        <w:suppressAutoHyphens w:val="0"/>
        <w:autoSpaceDE w:val="0"/>
        <w:autoSpaceDN w:val="0"/>
        <w:adjustRightInd w:val="0"/>
        <w:jc w:val="left"/>
        <w:rPr>
          <w:lang w:eastAsia="cs-CZ"/>
        </w:rPr>
      </w:pPr>
      <w:r w:rsidRPr="00177746">
        <w:rPr>
          <w:rFonts w:eastAsia="CIDFont+F3"/>
          <w:lang w:eastAsia="ja-JP"/>
        </w:rPr>
        <w:t xml:space="preserve"> prověření stavebního programu</w:t>
      </w:r>
    </w:p>
    <w:p w14:paraId="44918312" w14:textId="33F6709E" w:rsidR="005B3B3D" w:rsidRPr="005B3B3D" w:rsidRDefault="005B3B3D" w:rsidP="005B3B3D">
      <w:pPr>
        <w:pStyle w:val="Nadpis1"/>
        <w:numPr>
          <w:ilvl w:val="0"/>
          <w:numId w:val="10"/>
        </w:numPr>
        <w:jc w:val="both"/>
      </w:pPr>
      <w:r w:rsidRPr="005B3B3D">
        <w:t>Zpracování dokumentace návrhu stavby</w:t>
      </w:r>
    </w:p>
    <w:p w14:paraId="594942E9" w14:textId="3870D836" w:rsidR="005B3B3D" w:rsidRDefault="005B3B3D" w:rsidP="005B3B3D">
      <w:pPr>
        <w:pStyle w:val="Odstavecseseznamem"/>
        <w:numPr>
          <w:ilvl w:val="0"/>
          <w:numId w:val="10"/>
        </w:numPr>
        <w:suppressAutoHyphens w:val="0"/>
        <w:autoSpaceDE w:val="0"/>
        <w:autoSpaceDN w:val="0"/>
        <w:adjustRightInd w:val="0"/>
        <w:jc w:val="left"/>
        <w:rPr>
          <w:lang w:eastAsia="cs-CZ"/>
        </w:rPr>
      </w:pPr>
      <w:r w:rsidRPr="005B3B3D">
        <w:rPr>
          <w:lang w:eastAsia="cs-CZ"/>
        </w:rPr>
        <w:t>průvodní list</w:t>
      </w:r>
    </w:p>
    <w:p w14:paraId="1E525DB4" w14:textId="77777777" w:rsidR="005B3B3D" w:rsidRDefault="005B3B3D" w:rsidP="005B3B3D">
      <w:pPr>
        <w:pStyle w:val="Odstavecseseznamem"/>
        <w:numPr>
          <w:ilvl w:val="0"/>
          <w:numId w:val="10"/>
        </w:numPr>
        <w:suppressAutoHyphens w:val="0"/>
        <w:autoSpaceDE w:val="0"/>
        <w:autoSpaceDN w:val="0"/>
        <w:adjustRightInd w:val="0"/>
        <w:jc w:val="left"/>
        <w:rPr>
          <w:lang w:eastAsia="cs-CZ"/>
        </w:rPr>
      </w:pPr>
      <w:r>
        <w:rPr>
          <w:lang w:eastAsia="cs-CZ"/>
        </w:rPr>
        <w:t>souhrnná technická zpráva:</w:t>
      </w:r>
    </w:p>
    <w:p w14:paraId="5D428E02" w14:textId="32F0081B"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urbanistického řešení a souvislostí</w:t>
      </w:r>
    </w:p>
    <w:p w14:paraId="321A8789" w14:textId="150F3310"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konceptu řešení, funkce a provozu</w:t>
      </w:r>
    </w:p>
    <w:p w14:paraId="3ECE6D82" w14:textId="67B85B64"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řešení TPS</w:t>
      </w:r>
    </w:p>
    <w:p w14:paraId="4BC7F60C" w14:textId="7153EADC"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návrhová technická data, bilance energií</w:t>
      </w:r>
    </w:p>
    <w:p w14:paraId="4597D67C" w14:textId="211EBA9A"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napojení na dopravní a technickou infrastrukturu</w:t>
      </w:r>
    </w:p>
    <w:p w14:paraId="6D0C344D" w14:textId="05538ACF"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krajinářských staveb</w:t>
      </w:r>
    </w:p>
    <w:p w14:paraId="1B039DEA" w14:textId="5DF14D4E" w:rsidR="005B3B3D" w:rsidRDefault="005B3B3D" w:rsidP="005B3B3D">
      <w:pPr>
        <w:pStyle w:val="Odstavecseseznamem"/>
        <w:numPr>
          <w:ilvl w:val="1"/>
          <w:numId w:val="10"/>
        </w:numPr>
        <w:suppressAutoHyphens w:val="0"/>
        <w:autoSpaceDE w:val="0"/>
        <w:autoSpaceDN w:val="0"/>
        <w:adjustRightInd w:val="0"/>
        <w:jc w:val="left"/>
        <w:rPr>
          <w:lang w:eastAsia="cs-CZ"/>
        </w:rPr>
      </w:pPr>
      <w:r>
        <w:rPr>
          <w:lang w:eastAsia="cs-CZ"/>
        </w:rPr>
        <w:t xml:space="preserve"> popis řešení </w:t>
      </w:r>
      <w:proofErr w:type="spellStart"/>
      <w:r>
        <w:rPr>
          <w:lang w:eastAsia="cs-CZ"/>
        </w:rPr>
        <w:t>TaTZ</w:t>
      </w:r>
      <w:proofErr w:type="spellEnd"/>
    </w:p>
    <w:p w14:paraId="3C98A314" w14:textId="44643292" w:rsidR="005B3B3D" w:rsidRPr="00177746" w:rsidRDefault="005B3B3D" w:rsidP="005B3B3D">
      <w:pPr>
        <w:pStyle w:val="Odstavecseseznamem"/>
        <w:numPr>
          <w:ilvl w:val="0"/>
          <w:numId w:val="10"/>
        </w:numPr>
        <w:suppressAutoHyphens w:val="0"/>
        <w:autoSpaceDE w:val="0"/>
        <w:autoSpaceDN w:val="0"/>
        <w:adjustRightInd w:val="0"/>
        <w:jc w:val="left"/>
        <w:rPr>
          <w:lang w:eastAsia="cs-CZ"/>
        </w:rPr>
      </w:pPr>
      <w:r w:rsidRPr="00177746">
        <w:rPr>
          <w:lang w:eastAsia="cs-CZ"/>
        </w:rPr>
        <w:t>situace</w:t>
      </w:r>
      <w:r w:rsidRPr="00177746">
        <w:rPr>
          <w:rFonts w:eastAsia="CIDFont+F3"/>
          <w:lang w:eastAsia="ja-JP"/>
        </w:rPr>
        <w:t xml:space="preserve"> stavby</w:t>
      </w:r>
    </w:p>
    <w:p w14:paraId="6BA5C31A" w14:textId="77777777" w:rsidR="005B3B3D" w:rsidRPr="00177746" w:rsidRDefault="005B3B3D" w:rsidP="00177746">
      <w:pPr>
        <w:pStyle w:val="Odstavecseseznamem"/>
        <w:numPr>
          <w:ilvl w:val="0"/>
          <w:numId w:val="10"/>
        </w:numPr>
        <w:suppressAutoHyphens w:val="0"/>
        <w:autoSpaceDE w:val="0"/>
        <w:autoSpaceDN w:val="0"/>
        <w:adjustRightInd w:val="0"/>
        <w:jc w:val="left"/>
        <w:rPr>
          <w:lang w:eastAsia="ja-JP"/>
        </w:rPr>
      </w:pPr>
      <w:r w:rsidRPr="00177746">
        <w:rPr>
          <w:lang w:eastAsia="cs-CZ"/>
        </w:rPr>
        <w:t>výkresová</w:t>
      </w:r>
      <w:r w:rsidRPr="00177746">
        <w:rPr>
          <w:lang w:eastAsia="ja-JP"/>
        </w:rPr>
        <w:t xml:space="preserve"> dokumentace:</w:t>
      </w:r>
    </w:p>
    <w:p w14:paraId="513AAFD6" w14:textId="0311FF0A" w:rsidR="005B3B3D" w:rsidRPr="00177746" w:rsidRDefault="005B3B3D" w:rsidP="00177746">
      <w:pPr>
        <w:pStyle w:val="Odstavecseseznamem"/>
        <w:numPr>
          <w:ilvl w:val="1"/>
          <w:numId w:val="10"/>
        </w:numPr>
        <w:suppressAutoHyphens w:val="0"/>
        <w:autoSpaceDE w:val="0"/>
        <w:autoSpaceDN w:val="0"/>
        <w:adjustRightInd w:val="0"/>
        <w:jc w:val="left"/>
        <w:rPr>
          <w:lang w:eastAsia="ja-JP"/>
        </w:rPr>
      </w:pPr>
      <w:r w:rsidRPr="00177746">
        <w:rPr>
          <w:rFonts w:eastAsia="CIDFont+F3"/>
          <w:lang w:eastAsia="ja-JP"/>
        </w:rPr>
        <w:t xml:space="preserve"> </w:t>
      </w:r>
      <w:r w:rsidRPr="00177746">
        <w:rPr>
          <w:lang w:eastAsia="cs-CZ"/>
        </w:rPr>
        <w:t>půdorysy</w:t>
      </w:r>
      <w:r w:rsidRPr="00177746">
        <w:rPr>
          <w:lang w:eastAsia="ja-JP"/>
        </w:rPr>
        <w:t>, řezy, pohledy</w:t>
      </w:r>
    </w:p>
    <w:p w14:paraId="608D082B" w14:textId="7C8C6E85" w:rsidR="005B3B3D" w:rsidRPr="00177746" w:rsidRDefault="005B3B3D" w:rsidP="00177746">
      <w:pPr>
        <w:pStyle w:val="Odstavecseseznamem"/>
        <w:numPr>
          <w:ilvl w:val="1"/>
          <w:numId w:val="10"/>
        </w:numPr>
        <w:suppressAutoHyphens w:val="0"/>
        <w:autoSpaceDE w:val="0"/>
        <w:autoSpaceDN w:val="0"/>
        <w:adjustRightInd w:val="0"/>
        <w:jc w:val="left"/>
        <w:rPr>
          <w:lang w:eastAsia="ja-JP"/>
        </w:rPr>
      </w:pPr>
      <w:r w:rsidRPr="00177746">
        <w:rPr>
          <w:rFonts w:eastAsia="CIDFont+F3"/>
          <w:lang w:eastAsia="ja-JP"/>
        </w:rPr>
        <w:t xml:space="preserve"> </w:t>
      </w:r>
      <w:r w:rsidRPr="00177746">
        <w:rPr>
          <w:lang w:eastAsia="cs-CZ"/>
        </w:rPr>
        <w:t>prostorové</w:t>
      </w:r>
      <w:r w:rsidRPr="00177746">
        <w:rPr>
          <w:lang w:eastAsia="ja-JP"/>
        </w:rPr>
        <w:t xml:space="preserve"> axonometrické a perspektivní zobrazení, zákresy</w:t>
      </w:r>
    </w:p>
    <w:p w14:paraId="1E0BE06E" w14:textId="330850C7" w:rsidR="005B3B3D" w:rsidRDefault="005B3B3D" w:rsidP="005B3B3D">
      <w:pPr>
        <w:pStyle w:val="Odstavecseseznamem"/>
        <w:numPr>
          <w:ilvl w:val="1"/>
          <w:numId w:val="10"/>
        </w:numPr>
        <w:suppressAutoHyphens w:val="0"/>
        <w:autoSpaceDE w:val="0"/>
        <w:autoSpaceDN w:val="0"/>
        <w:adjustRightInd w:val="0"/>
        <w:jc w:val="left"/>
        <w:rPr>
          <w:lang w:eastAsia="cs-CZ"/>
        </w:rPr>
      </w:pPr>
      <w:r w:rsidRPr="00177746">
        <w:rPr>
          <w:rFonts w:eastAsia="CIDFont+F3"/>
          <w:lang w:eastAsia="ja-JP"/>
        </w:rPr>
        <w:t xml:space="preserve"> </w:t>
      </w:r>
      <w:r>
        <w:rPr>
          <w:rFonts w:eastAsia="CIDFont+F3"/>
          <w:lang w:eastAsia="ja-JP"/>
        </w:rPr>
        <w:t>s</w:t>
      </w:r>
      <w:r w:rsidRPr="00177746">
        <w:rPr>
          <w:lang w:eastAsia="ja-JP"/>
        </w:rPr>
        <w:t>chémata</w:t>
      </w:r>
    </w:p>
    <w:p w14:paraId="6FA7B9A5" w14:textId="5C26E242" w:rsidR="005B3B3D" w:rsidRPr="00177746" w:rsidRDefault="005B3B3D" w:rsidP="005B3B3D">
      <w:pPr>
        <w:pStyle w:val="Nadpis1"/>
        <w:numPr>
          <w:ilvl w:val="0"/>
          <w:numId w:val="10"/>
        </w:numPr>
        <w:jc w:val="both"/>
        <w:rPr>
          <w:sz w:val="22"/>
          <w:szCs w:val="22"/>
        </w:rPr>
      </w:pPr>
      <w:r w:rsidRPr="00177746">
        <w:rPr>
          <w:sz w:val="22"/>
          <w:szCs w:val="22"/>
        </w:rPr>
        <w:lastRenderedPageBreak/>
        <w:t>součástí činností je také:</w:t>
      </w:r>
    </w:p>
    <w:p w14:paraId="53EF6383" w14:textId="2340356C" w:rsidR="005B3B3D"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sidRPr="00177746">
        <w:rPr>
          <w:lang w:eastAsia="cs-CZ"/>
        </w:rPr>
        <w:t>koordinace</w:t>
      </w:r>
      <w:r w:rsidRPr="00177746">
        <w:rPr>
          <w:rFonts w:eastAsia="CIDFont+F3"/>
          <w:lang w:eastAsia="ja-JP"/>
        </w:rPr>
        <w:t xml:space="preserve"> činností specialistů</w:t>
      </w:r>
    </w:p>
    <w:p w14:paraId="251A7B5A" w14:textId="77777777" w:rsidR="005B3B3D"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Pr>
          <w:rFonts w:eastAsia="CIDFont+F3"/>
          <w:lang w:eastAsia="ja-JP"/>
        </w:rPr>
        <w:t>zaměření a geometrický plán</w:t>
      </w:r>
    </w:p>
    <w:p w14:paraId="6165A2B3" w14:textId="03FAFA00" w:rsidR="005B3B3D"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Pr>
          <w:rFonts w:eastAsia="CIDFont+F3"/>
          <w:lang w:eastAsia="ja-JP"/>
        </w:rPr>
        <w:t xml:space="preserve"> stavebně technický průzkum</w:t>
      </w:r>
    </w:p>
    <w:p w14:paraId="69E40B92" w14:textId="2C3EA7AE" w:rsidR="005B3B3D" w:rsidRPr="00177746" w:rsidRDefault="005B3B3D" w:rsidP="00177746">
      <w:pPr>
        <w:pStyle w:val="Odstavecseseznamem"/>
        <w:numPr>
          <w:ilvl w:val="0"/>
          <w:numId w:val="10"/>
        </w:numPr>
        <w:suppressAutoHyphens w:val="0"/>
        <w:autoSpaceDE w:val="0"/>
        <w:autoSpaceDN w:val="0"/>
        <w:adjustRightInd w:val="0"/>
        <w:jc w:val="left"/>
        <w:rPr>
          <w:rFonts w:eastAsia="CIDFont+F3"/>
          <w:lang w:eastAsia="ja-JP"/>
        </w:rPr>
      </w:pPr>
      <w:r>
        <w:rPr>
          <w:lang w:eastAsia="cs-CZ"/>
        </w:rPr>
        <w:t>zpracování variantních řešení a vyhodnocení variant</w:t>
      </w:r>
    </w:p>
    <w:p w14:paraId="21C9732E" w14:textId="0770DEF5" w:rsidR="005B3B3D" w:rsidRPr="00177746" w:rsidRDefault="005B3B3D" w:rsidP="00177746">
      <w:pPr>
        <w:pStyle w:val="Odstavecseseznamem"/>
        <w:numPr>
          <w:ilvl w:val="0"/>
          <w:numId w:val="10"/>
        </w:numPr>
        <w:suppressAutoHyphens w:val="0"/>
        <w:autoSpaceDE w:val="0"/>
        <w:autoSpaceDN w:val="0"/>
        <w:adjustRightInd w:val="0"/>
        <w:jc w:val="left"/>
        <w:rPr>
          <w:rFonts w:eastAsia="CIDFont+F3"/>
          <w:lang w:eastAsia="ja-JP"/>
        </w:rPr>
      </w:pPr>
      <w:r w:rsidRPr="00177746">
        <w:rPr>
          <w:rFonts w:eastAsia="CIDFont+F3"/>
          <w:lang w:eastAsia="ja-JP"/>
        </w:rPr>
        <w:t xml:space="preserve">odhad </w:t>
      </w:r>
      <w:r w:rsidRPr="00177746">
        <w:rPr>
          <w:lang w:eastAsia="cs-CZ"/>
        </w:rPr>
        <w:t>nákladů</w:t>
      </w:r>
      <w:r>
        <w:rPr>
          <w:lang w:eastAsia="cs-CZ"/>
        </w:rPr>
        <w:t xml:space="preserve"> projekčních činností a nákladů</w:t>
      </w:r>
      <w:r w:rsidRPr="00177746">
        <w:rPr>
          <w:rFonts w:eastAsia="CIDFont+F3"/>
          <w:lang w:eastAsia="ja-JP"/>
        </w:rPr>
        <w:t xml:space="preserve"> stavby</w:t>
      </w:r>
    </w:p>
    <w:p w14:paraId="762EF3EF" w14:textId="3DAA8415" w:rsidR="005B3B3D" w:rsidRPr="00177746" w:rsidRDefault="005B3B3D" w:rsidP="00177746">
      <w:pPr>
        <w:pStyle w:val="Odstavecseseznamem"/>
        <w:numPr>
          <w:ilvl w:val="0"/>
          <w:numId w:val="10"/>
        </w:numPr>
        <w:suppressAutoHyphens w:val="0"/>
        <w:autoSpaceDE w:val="0"/>
        <w:autoSpaceDN w:val="0"/>
        <w:adjustRightInd w:val="0"/>
        <w:jc w:val="left"/>
        <w:rPr>
          <w:lang w:eastAsia="cs-CZ"/>
        </w:rPr>
      </w:pPr>
      <w:r w:rsidRPr="00177746">
        <w:rPr>
          <w:rFonts w:eastAsia="CIDFont+F3"/>
          <w:lang w:eastAsia="ja-JP"/>
        </w:rPr>
        <w:t xml:space="preserve">předjednání </w:t>
      </w:r>
      <w:r w:rsidRPr="00177746">
        <w:rPr>
          <w:lang w:eastAsia="cs-CZ"/>
        </w:rPr>
        <w:t>dokumentace</w:t>
      </w:r>
      <w:r w:rsidRPr="00177746">
        <w:rPr>
          <w:rFonts w:eastAsia="CIDFont+F3"/>
          <w:lang w:eastAsia="ja-JP"/>
        </w:rPr>
        <w:t xml:space="preserve"> s dotčenými orgány a vlastníky technické a dopravní infrastruktury</w:t>
      </w:r>
    </w:p>
    <w:bookmarkEnd w:id="1"/>
    <w:p w14:paraId="58C595AF" w14:textId="77777777" w:rsidR="005B3B3D" w:rsidRDefault="005B3B3D" w:rsidP="00303D73">
      <w:pPr>
        <w:pStyle w:val="Bezmezer"/>
        <w:numPr>
          <w:ilvl w:val="0"/>
          <w:numId w:val="0"/>
        </w:numPr>
        <w:ind w:left="1134" w:hanging="567"/>
      </w:pPr>
    </w:p>
    <w:p w14:paraId="26C70111" w14:textId="5B0296BE" w:rsidR="00303D73" w:rsidRDefault="00303D73" w:rsidP="00303D73">
      <w:pPr>
        <w:pStyle w:val="Bezmezer"/>
        <w:numPr>
          <w:ilvl w:val="0"/>
          <w:numId w:val="0"/>
        </w:numPr>
        <w:ind w:left="1134" w:hanging="567"/>
      </w:pPr>
      <w:r>
        <w:t>Zhotovitel se při provádění dokumentace</w:t>
      </w:r>
      <w:r w:rsidR="005B3B3D">
        <w:t xml:space="preserve"> studie stavby</w:t>
      </w:r>
      <w:r>
        <w:t xml:space="preserve"> dále zavazuje:</w:t>
      </w:r>
    </w:p>
    <w:p w14:paraId="54CF12B8" w14:textId="59042DF5" w:rsidR="00303D73" w:rsidRPr="00303D73" w:rsidRDefault="00303D73" w:rsidP="00303D73">
      <w:pPr>
        <w:pStyle w:val="Odstavecseseznamem"/>
        <w:numPr>
          <w:ilvl w:val="0"/>
          <w:numId w:val="7"/>
        </w:numPr>
        <w:suppressAutoHyphens w:val="0"/>
      </w:pPr>
      <w:r>
        <w:t>vyhotovit dokumentaci</w:t>
      </w:r>
      <w:r w:rsidR="005B3B3D">
        <w:t xml:space="preserve"> studie stavby</w:t>
      </w:r>
      <w:r>
        <w:t xml:space="preserve"> tak, aby byla způsobilá tvořit součást zadávací dokumentaci veřejné zakázky na </w:t>
      </w:r>
      <w:r w:rsidR="005B3B3D">
        <w:t xml:space="preserve">projektovou dokumentaci </w:t>
      </w:r>
      <w:r>
        <w:t>v podrobnostech nezbytných pro zpracování nabídky na veřejnou zakázku, tj. v podrobnosti vyžadované zákonem 134/2016 Sb., o zadávání veřejných zakázek, v znění pozdějších předpisů (dále také je „</w:t>
      </w:r>
      <w:r w:rsidRPr="00303D73">
        <w:rPr>
          <w:b/>
        </w:rPr>
        <w:t>ZZVZ</w:t>
      </w:r>
      <w:r>
        <w:t>“), a ostatními právními předpisy. Zohledněny musí být mj. ustanovení § 36 odst. 1 ZZVZ (zákaz stanovení zadávacích podmínek tak, aby 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w:t>
      </w:r>
    </w:p>
    <w:p w14:paraId="1A0A1656" w14:textId="5BA52AE7" w:rsidR="00303D73" w:rsidRPr="00303D73" w:rsidRDefault="00303D73" w:rsidP="20B9FCEB">
      <w:pPr>
        <w:pStyle w:val="Odstavecseseznamem"/>
        <w:suppressAutoHyphens w:val="0"/>
        <w:rPr>
          <w:rFonts w:ascii="Times New Roman" w:hAnsi="Times New Roman" w:cs="Times New Roman"/>
          <w:sz w:val="24"/>
          <w:szCs w:val="24"/>
          <w:lang w:eastAsia="cs-CZ"/>
        </w:rPr>
      </w:pPr>
      <w:r w:rsidRPr="20B9FCEB">
        <w:rPr>
          <w:rFonts w:ascii="Times New Roman" w:hAnsi="Times New Roman" w:cs="Times New Roman"/>
          <w:sz w:val="24"/>
          <w:szCs w:val="24"/>
          <w:lang w:eastAsia="cs-CZ"/>
        </w:rPr>
        <w:t xml:space="preserve"> </w:t>
      </w:r>
      <w:r>
        <w:t>spolupracovat při realizaci veřejné zakázky na zhotovitele</w:t>
      </w:r>
      <w:r w:rsidR="005B3B3D">
        <w:t xml:space="preserve"> projektové dokumentace</w:t>
      </w:r>
      <w:r>
        <w:t>, kdy součástí předmětu plnění bude i součinnost v rámci zpracování odpovědí na případné žádosti o vysvětlení zadávací dokumentace, které se mohou vyskytnout během zadávacího řízení, týkající se dokumentace</w:t>
      </w:r>
      <w:r w:rsidR="005B3B3D">
        <w:t xml:space="preserve"> studie stavby</w:t>
      </w:r>
      <w:r>
        <w:t xml:space="preserve"> a soupisu prací, a stejně tak i součinnost při jednání hodnotící komise při výběru zhotovitele</w:t>
      </w:r>
      <w:r w:rsidR="005B3B3D">
        <w:t xml:space="preserve"> projektové dokumentace</w:t>
      </w:r>
      <w:r>
        <w:t>. Zhotovitel bude povinen poskytnout Objednateli písemně podklady pro odpovědi na žádosti o vysvětlení zadávací dokumentace, které se vyskytnou během zadávacího řízení do následujícího pracovního dne od doručení žádosti o vysvětlení od Objednatele, Zhotovitel odevzdá písemné podklady vysvětlující zadávací dokumentaci vždy v jednom zazipovaném souboru a s označením vykonaných změn, součástí bude soupis změn a stručný opis změn</w:t>
      </w:r>
      <w:r w:rsidR="005B3B3D">
        <w:t>.</w:t>
      </w:r>
    </w:p>
    <w:p w14:paraId="79BCAC99" w14:textId="7904B35D"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326EB924"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 xml:space="preserve">Zhotovitelem do dvou pracovních dnů po dni konání kontrolního dne a zaslán Objednateli v elektronické podobě. Objednatel se vyjádří k zápisu do 3 pracovních dnů, jinak se má za to, že se zápisem souhlasí. </w:t>
      </w:r>
      <w:r w:rsidR="005901EF">
        <w:lastRenderedPageBreak/>
        <w:t>V případě připomínek Objednatele k zápisu je Zhotovitel povinen tyto zapracovat obratem.</w:t>
      </w:r>
      <w:r w:rsidR="002058F3">
        <w:t xml:space="preserve"> </w:t>
      </w:r>
      <w:r>
        <w:t>O</w:t>
      </w:r>
      <w:r w:rsidR="009640B9">
        <w:t> </w:t>
      </w:r>
      <w:r>
        <w:t xml:space="preserve">kontrolním </w:t>
      </w:r>
      <w:r w:rsidR="005B3B3D">
        <w:t xml:space="preserve">dnu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w:t>
      </w:r>
    </w:p>
    <w:p w14:paraId="6E70E567" w14:textId="77777777" w:rsidR="002937E7" w:rsidRDefault="002937E7" w:rsidP="00596891">
      <w:pPr>
        <w:pStyle w:val="Odstavecseseznamem"/>
      </w:pPr>
      <w:r>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69B58E3A" w14:textId="23B6F44F" w:rsidR="006D2296" w:rsidRDefault="005B3B3D" w:rsidP="005B3B3D">
      <w:pPr>
        <w:pStyle w:val="Bezmezer"/>
        <w:numPr>
          <w:ilvl w:val="0"/>
          <w:numId w:val="0"/>
        </w:numPr>
        <w:ind w:left="1134"/>
      </w:pPr>
      <w:r>
        <w:t>D</w:t>
      </w:r>
      <w:r w:rsidR="006D2296">
        <w:t>okumentace</w:t>
      </w:r>
      <w:r>
        <w:t xml:space="preserve"> studie stavby</w:t>
      </w:r>
      <w:r w:rsidR="00344FE5">
        <w:t xml:space="preserve"> </w:t>
      </w:r>
      <w:r w:rsidR="006D2296">
        <w:t xml:space="preserve">do </w:t>
      </w:r>
      <w:r>
        <w:t xml:space="preserve">4 </w:t>
      </w:r>
      <w:r w:rsidR="006D2296">
        <w:t>týdnů ode dne obdržení písemní výzvy;</w:t>
      </w:r>
    </w:p>
    <w:p w14:paraId="7B78BCF8" w14:textId="1A805C06" w:rsidR="00DA4176" w:rsidRPr="00F12134" w:rsidRDefault="00445EDB" w:rsidP="00C50BED">
      <w:pPr>
        <w:pStyle w:val="Bezmezer"/>
        <w:numPr>
          <w:ilvl w:val="0"/>
          <w:numId w:val="0"/>
        </w:numPr>
        <w:ind w:left="1134"/>
      </w:pPr>
      <w:r>
        <w:lastRenderedPageBreak/>
        <w:t xml:space="preserve">V případě, že na zhotovení této části díla je potřebná součinnost Objednatele a Objednatel je v omeškání s poskytnutím této součinnosti vydá o této skutečnosti Zhotovitel písemné oznámení. Lhůta pro plnění této části díla přestává plynout od doručení písemného oznámení </w:t>
      </w:r>
      <w:proofErr w:type="gramStart"/>
      <w:r>
        <w:t>Objednateli</w:t>
      </w:r>
      <w:proofErr w:type="gramEnd"/>
      <w:r>
        <w:t xml:space="preserve"> a to až do poskytnutí potřebné součinnosti Objednatelem. Písemné oznámení může být vykonáno i formou záznamu do zápisu z kontrolního dne.</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0E451F21" w14:textId="0357E3DB" w:rsidR="00D912B9" w:rsidRPr="00F12134" w:rsidRDefault="00D912B9" w:rsidP="00611292">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5B3B3D">
        <w:rPr>
          <w:lang w:eastAsia="cs-CZ"/>
        </w:rPr>
        <w:t>Ing. Libor Kubíček</w:t>
      </w:r>
      <w:r w:rsidR="005B3B3D" w:rsidRPr="00F12134">
        <w:t xml:space="preserve">, </w:t>
      </w:r>
      <w:r w:rsidR="000F08BB">
        <w:t>referent Oddělení rozvojových investic</w:t>
      </w:r>
      <w:r w:rsidR="00725D1B" w:rsidRPr="00F12134">
        <w:t>, tel.:</w:t>
      </w:r>
      <w:r w:rsidR="005B3B3D">
        <w:rPr>
          <w:lang w:eastAsia="cs-CZ"/>
        </w:rPr>
        <w:t xml:space="preserve"> 770196270</w:t>
      </w:r>
      <w:r w:rsidR="00B93D23" w:rsidRPr="00F12134">
        <w:t xml:space="preserve">, e-mail: </w:t>
      </w:r>
      <w:r w:rsidR="005B3B3D">
        <w:rPr>
          <w:lang w:eastAsia="cs-CZ"/>
        </w:rPr>
        <w:t>kubicek.libor</w:t>
      </w:r>
      <w:r w:rsidR="005B3B3D">
        <w:t>@</w:t>
      </w:r>
      <w:r w:rsidR="000F08BB">
        <w:t>fnbrno.cz</w:t>
      </w:r>
      <w:r w:rsidR="0057140D">
        <w:t>.</w:t>
      </w:r>
    </w:p>
    <w:p w14:paraId="2A7A6701" w14:textId="7E51D3DF"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shd w:val="clear" w:color="auto" w:fill="auto"/>
          </w:tcPr>
          <w:p w14:paraId="2B26F05D" w14:textId="77777777" w:rsidR="007177AC" w:rsidRPr="003660DD" w:rsidRDefault="007177AC" w:rsidP="007177AC">
            <w:r w:rsidRPr="003660DD">
              <w:t xml:space="preserve">Cena </w:t>
            </w:r>
            <w:r>
              <w:t>d</w:t>
            </w:r>
            <w:r w:rsidRPr="003660DD">
              <w:t>íla bez DPH:</w:t>
            </w:r>
          </w:p>
        </w:tc>
        <w:tc>
          <w:tcPr>
            <w:tcW w:w="3367" w:type="dxa"/>
            <w:shd w:val="clear" w:color="auto" w:fill="auto"/>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shd w:val="clear" w:color="auto" w:fill="auto"/>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shd w:val="clear" w:color="auto" w:fill="auto"/>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shd w:val="clear" w:color="auto" w:fill="auto"/>
          </w:tcPr>
          <w:p w14:paraId="691029C1" w14:textId="77777777"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77777777" w:rsidR="007C78F4" w:rsidRDefault="007C78F4" w:rsidP="007C78F4"/>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6A13D00" w:rsidR="007177AC" w:rsidRDefault="007177AC" w:rsidP="00DC3ADE">
      <w:pPr>
        <w:pStyle w:val="Odstavecseseznamem"/>
      </w:pPr>
      <w:r>
        <w:t>Změny ceny díla dle odst. II.</w:t>
      </w:r>
      <w:r w:rsidR="00C67874">
        <w:t xml:space="preserve"> </w:t>
      </w:r>
      <w:r>
        <w:t xml:space="preserve">4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proofErr w:type="gramStart"/>
      <w:r>
        <w:t xml:space="preserve">Vícepráce - </w:t>
      </w:r>
      <w:r w:rsidRPr="007177AC">
        <w:t>Zhotovitel</w:t>
      </w:r>
      <w:proofErr w:type="gramEnd"/>
      <w:r w:rsidRPr="007177AC">
        <w:t xml:space="preserve">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p>
    <w:p w14:paraId="340FEF6A" w14:textId="35131FC6" w:rsidR="00C8715E" w:rsidRDefault="00967D9E" w:rsidP="003D6EBA">
      <w:pPr>
        <w:pStyle w:val="Bezmezer"/>
        <w:numPr>
          <w:ilvl w:val="0"/>
          <w:numId w:val="0"/>
        </w:numPr>
        <w:ind w:left="1134"/>
      </w:pPr>
      <w:r>
        <w:lastRenderedPageBreak/>
        <w:t>Z</w:t>
      </w:r>
      <w:r w:rsidR="00DA6917">
        <w:t>hotovitel</w:t>
      </w:r>
      <w:r w:rsidR="00177D01">
        <w:t xml:space="preserve"> není oprávněn vystavit fakturu za </w:t>
      </w:r>
      <w:r>
        <w:t>díl</w:t>
      </w:r>
      <w:r w:rsidR="005B3B3D">
        <w:t>o</w:t>
      </w:r>
      <w:r w:rsidR="00177D01">
        <w:t xml:space="preserve"> před podpisem Předávacího protokolu oběma smluvními stranami.</w:t>
      </w:r>
      <w:r>
        <w:t xml:space="preserve"> Platba </w:t>
      </w:r>
      <w:r w:rsidR="00C8715E">
        <w:t xml:space="preserve">bude provedena na základě </w:t>
      </w:r>
      <w:proofErr w:type="gramStart"/>
      <w:r w:rsidR="00C8715E">
        <w:t>faktury - daňového</w:t>
      </w:r>
      <w:proofErr w:type="gramEnd"/>
      <w:r w:rsidR="00C8715E">
        <w:t xml:space="preserve"> dokladu, vystavené</w:t>
      </w:r>
      <w:r w:rsidR="00463A5F">
        <w:t>ho</w:t>
      </w:r>
      <w:r w:rsidR="00C8715E">
        <w:t xml:space="preserve"> </w:t>
      </w:r>
      <w:r>
        <w:t>Z</w:t>
      </w:r>
      <w:r w:rsidR="00C8715E">
        <w:t>hotovitelem.</w:t>
      </w:r>
      <w:r w:rsidR="000479FB">
        <w:t xml:space="preserve"> Splatnost faktury bude 60 dnů od data vystavení</w:t>
      </w:r>
      <w:r w:rsidR="00C8715E">
        <w:t xml:space="preserve">. Dnem zaplacení se rozumí den </w:t>
      </w:r>
      <w:r w:rsidR="00463A5F">
        <w:t xml:space="preserve">odeslání </w:t>
      </w:r>
      <w:r w:rsidR="00C8715E">
        <w:t xml:space="preserve">fakturované částky z bankovního účtu </w:t>
      </w:r>
      <w:r>
        <w:t>O</w:t>
      </w:r>
      <w:r w:rsidR="00C8715E">
        <w:t xml:space="preserve">bjednatele ve prospěch bankovního účtu </w:t>
      </w:r>
      <w:r>
        <w:t>Z</w:t>
      </w:r>
      <w:r w:rsidR="00C8715E">
        <w:t xml:space="preserve">hotovitele. </w:t>
      </w:r>
    </w:p>
    <w:p w14:paraId="7A1AAC62" w14:textId="47436728" w:rsidR="0048707B" w:rsidRDefault="00272897" w:rsidP="00762EDD">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 xml:space="preserve">Zhotovitel je povinný označit každou fakturu názvem projektu </w:t>
      </w:r>
      <w:r w:rsidR="002A1638" w:rsidRPr="006D5C40">
        <w:rPr>
          <w:b/>
        </w:rPr>
        <w:t>„</w:t>
      </w:r>
      <w:r w:rsidR="009126A6">
        <w:rPr>
          <w:lang w:eastAsia="cs-CZ"/>
        </w:rPr>
        <w:t>[</w:t>
      </w:r>
      <w:r w:rsidR="009126A6" w:rsidRPr="009126A6">
        <w:rPr>
          <w:highlight w:val="yellow"/>
          <w:lang w:eastAsia="cs-CZ"/>
        </w:rPr>
        <w:t>…………</w:t>
      </w:r>
      <w:proofErr w:type="gramStart"/>
      <w:r w:rsidR="009126A6" w:rsidRPr="009126A6">
        <w:rPr>
          <w:highlight w:val="yellow"/>
          <w:lang w:eastAsia="cs-CZ"/>
        </w:rPr>
        <w:t>…….</w:t>
      </w:r>
      <w:proofErr w:type="gramEnd"/>
      <w:r w:rsidR="009126A6">
        <w:rPr>
          <w:lang w:eastAsia="cs-CZ"/>
        </w:rPr>
        <w:t>]</w:t>
      </w:r>
      <w:r w:rsidR="002A1638" w:rsidRPr="006D5C40">
        <w:rPr>
          <w:b/>
        </w:rPr>
        <w:t>“</w:t>
      </w:r>
      <w:r w:rsidR="00837A79">
        <w:t>.</w:t>
      </w:r>
      <w:r w:rsidR="00395198" w:rsidRPr="00395198">
        <w:t xml:space="preserve"> Vystavenou fakturu společně se skenem podepsaného předávacího protokolu</w:t>
      </w:r>
      <w:r w:rsidR="00762EDD">
        <w:t>/právoplatného rozhodnutí/soupisu skutečně poskytnutého plnění</w:t>
      </w:r>
      <w:r w:rsidR="00395198" w:rsidRPr="00395198">
        <w:t xml:space="preserve"> zasílá Zhotovitel na adresu fnbrno@fnbrno.cz, a </w:t>
      </w:r>
      <w:r w:rsidR="00762EDD" w:rsidRPr="00762EDD">
        <w:t>eo-faktury@fnbrno.cz</w:t>
      </w:r>
      <w:r w:rsidR="00395198" w:rsidRPr="00395198">
        <w:t xml:space="preserve"> ve </w:t>
      </w:r>
      <w:proofErr w:type="gramStart"/>
      <w:r w:rsidR="00395198" w:rsidRPr="00395198">
        <w:t xml:space="preserve">formátu  </w:t>
      </w:r>
      <w:proofErr w:type="spellStart"/>
      <w:r w:rsidR="00395198" w:rsidRPr="00395198">
        <w:t>pdf</w:t>
      </w:r>
      <w:proofErr w:type="spellEnd"/>
      <w:proofErr w:type="gramEnd"/>
      <w:r w:rsidR="00395198" w:rsidRPr="00395198">
        <w:t xml:space="preserve"> s textově čitelnou vrstvou.</w:t>
      </w:r>
    </w:p>
    <w:p w14:paraId="790755E0" w14:textId="4D4F1B69"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 xml:space="preserve">1 </w:t>
      </w:r>
      <w:r w:rsidRPr="00EC3BB2">
        <w:t>bude</w:t>
      </w:r>
      <w:r w:rsidR="00635AFA" w:rsidRPr="00EC3BB2">
        <w:t xml:space="preserve"> </w:t>
      </w:r>
      <w:r w:rsidRPr="00EC3BB2">
        <w:t xml:space="preserve">shodné s datem uvedeným na </w:t>
      </w:r>
      <w:r w:rsidR="00027A60">
        <w:t>Předávac</w:t>
      </w:r>
      <w:r w:rsidR="00A2742B" w:rsidRPr="00EC3BB2">
        <w:t>í</w:t>
      </w:r>
      <w:r w:rsidR="00837A79">
        <w:t>ch</w:t>
      </w:r>
      <w:r w:rsidRPr="00EC3BB2">
        <w:t xml:space="preserve"> protokol</w:t>
      </w:r>
      <w:r w:rsidR="00837A79">
        <w:t>ech</w:t>
      </w:r>
      <w:r w:rsidR="005B3B3D">
        <w:t>.</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 xml:space="preserve">v případě, kdy se </w:t>
      </w:r>
      <w:r w:rsidRPr="008B3CF2">
        <w:lastRenderedPageBreak/>
        <w:t>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6FFB02D1"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4A71FA">
        <w:t xml:space="preserve">1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444B464"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5B3B3D">
        <w:t> </w:t>
      </w:r>
      <w:r w:rsidR="00F83CB6">
        <w:t>dokumentaci</w:t>
      </w:r>
      <w:r w:rsidR="005B3B3D">
        <w:t xml:space="preserve"> studie stavby</w:t>
      </w:r>
      <w:r w:rsidR="00F83CB6">
        <w:t>.</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lastRenderedPageBreak/>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4FFF74B5" w14:textId="419FAF80" w:rsidR="004B5E67" w:rsidRDefault="00A8200D" w:rsidP="005D41C9">
      <w:pPr>
        <w:pStyle w:val="Nadpis1"/>
      </w:pPr>
      <w:bookmarkStart w:id="2" w:name="_Ref478375579"/>
      <w:r>
        <w:t>předávání díla</w:t>
      </w:r>
    </w:p>
    <w:p w14:paraId="453FD3FC" w14:textId="6D1087A3" w:rsidR="00A8200D" w:rsidRDefault="00F73B1A" w:rsidP="00A8200D">
      <w:pPr>
        <w:pStyle w:val="Odstavecseseznamem"/>
        <w:rPr>
          <w:lang w:eastAsia="cs-CZ"/>
        </w:rPr>
      </w:pPr>
      <w:r>
        <w:t xml:space="preserve">Část díla </w:t>
      </w:r>
      <w:r w:rsidR="005B3B3D">
        <w:t>D</w:t>
      </w:r>
      <w:r>
        <w:t xml:space="preserve">okumentace </w:t>
      </w:r>
      <w:r w:rsidR="005B3B3D">
        <w:t xml:space="preserve">studie stavby </w:t>
      </w:r>
      <w:r>
        <w:t>bude předávána následovně:</w:t>
      </w:r>
    </w:p>
    <w:p w14:paraId="5E7F2262" w14:textId="1768453D" w:rsidR="00F73B1A" w:rsidRDefault="005B3B3D" w:rsidP="00F73B1A">
      <w:pPr>
        <w:pStyle w:val="Bezmezer"/>
        <w:rPr>
          <w:lang w:eastAsia="cs-CZ"/>
        </w:rPr>
      </w:pPr>
      <w:r>
        <w:t>D</w:t>
      </w:r>
      <w:r w:rsidR="00F73B1A">
        <w:t>okumentace pro provádění stavby):</w:t>
      </w:r>
    </w:p>
    <w:p w14:paraId="7814BAE1" w14:textId="3756F648" w:rsidR="00F73B1A" w:rsidRDefault="00F73B1A" w:rsidP="005B3B3D">
      <w:pPr>
        <w:pStyle w:val="Bezmezer"/>
        <w:numPr>
          <w:ilvl w:val="0"/>
          <w:numId w:val="0"/>
        </w:numPr>
      </w:pPr>
      <w:r>
        <w:t xml:space="preserve">V počtu </w:t>
      </w:r>
      <w:r w:rsidR="005B3B3D">
        <w:t xml:space="preserve">6 </w:t>
      </w:r>
      <w:r>
        <w:t>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 rozlišení umožňujícím naplnění účelu díla</w:t>
      </w:r>
      <w:r w:rsidR="005B3B3D">
        <w:t xml:space="preserve"> v</w:t>
      </w:r>
      <w:r w:rsidR="005B3B3D" w:rsidRPr="005B3B3D">
        <w:t xml:space="preserve"> termínu určeném touto Smlouvou</w:t>
      </w:r>
    </w:p>
    <w:p w14:paraId="3FE5CB7F" w14:textId="6C95085A" w:rsidR="00A31945" w:rsidRDefault="00A31945" w:rsidP="00A31945">
      <w:pPr>
        <w:pStyle w:val="Odstavecseseznamem"/>
        <w:rPr>
          <w:lang w:eastAsia="cs-CZ"/>
        </w:rPr>
      </w:pPr>
      <w:r w:rsidRPr="00A31945">
        <w:rPr>
          <w:lang w:eastAsia="cs-CZ"/>
        </w:rPr>
        <w:t xml:space="preserve">Po dokončení </w:t>
      </w:r>
      <w:r w:rsidR="005B3B3D">
        <w:rPr>
          <w:lang w:eastAsia="cs-CZ"/>
        </w:rPr>
        <w:t>D</w:t>
      </w:r>
      <w:r>
        <w:rPr>
          <w:lang w:eastAsia="cs-CZ"/>
        </w:rPr>
        <w:t>okumentace</w:t>
      </w:r>
      <w:r w:rsidR="005B3B3D">
        <w:rPr>
          <w:lang w:eastAsia="cs-CZ"/>
        </w:rPr>
        <w:t xml:space="preserve"> studie stavby</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55064D70"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sidR="005B3B3D">
        <w:rPr>
          <w:lang w:eastAsia="cs-CZ"/>
        </w:rPr>
        <w:t>D</w:t>
      </w:r>
      <w:r>
        <w:rPr>
          <w:lang w:eastAsia="cs-CZ"/>
        </w:rPr>
        <w:t>okumentace</w:t>
      </w:r>
      <w:r w:rsidR="005B3B3D">
        <w:rPr>
          <w:lang w:eastAsia="cs-CZ"/>
        </w:rPr>
        <w:t xml:space="preserve"> studie stavby</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793CD37C" w14:textId="659C8EC2" w:rsidR="00A31945" w:rsidRDefault="00A31945" w:rsidP="00A31945">
      <w:pPr>
        <w:pStyle w:val="Odstavecseseznamem"/>
        <w:rPr>
          <w:lang w:eastAsia="cs-CZ"/>
        </w:rPr>
      </w:pPr>
      <w:r>
        <w:rPr>
          <w:lang w:eastAsia="cs-CZ"/>
        </w:rPr>
        <w:t>Objednatel se k</w:t>
      </w:r>
      <w:r w:rsidR="005B3B3D">
        <w:rPr>
          <w:lang w:eastAsia="cs-CZ"/>
        </w:rPr>
        <w:t> D</w:t>
      </w:r>
      <w:r>
        <w:rPr>
          <w:lang w:eastAsia="cs-CZ"/>
        </w:rPr>
        <w:t>okumentaci</w:t>
      </w:r>
      <w:r w:rsidR="005B3B3D">
        <w:rPr>
          <w:lang w:eastAsia="cs-CZ"/>
        </w:rPr>
        <w:t xml:space="preserve"> studie stavby</w:t>
      </w:r>
      <w:r>
        <w:rPr>
          <w:lang w:eastAsia="cs-CZ"/>
        </w:rPr>
        <w:t xml:space="preserve"> vyjádří </w:t>
      </w:r>
      <w:proofErr w:type="gramStart"/>
      <w:r>
        <w:rPr>
          <w:lang w:eastAsia="cs-CZ"/>
        </w:rPr>
        <w:t xml:space="preserve">do  </w:t>
      </w:r>
      <w:r w:rsidR="005B3B3D">
        <w:rPr>
          <w:lang w:eastAsia="cs-CZ"/>
        </w:rPr>
        <w:t>7</w:t>
      </w:r>
      <w:proofErr w:type="gramEnd"/>
      <w:r w:rsidR="005B3B3D">
        <w:rPr>
          <w:lang w:eastAsia="cs-CZ"/>
        </w:rPr>
        <w:t xml:space="preserve"> </w:t>
      </w:r>
      <w:r>
        <w:rPr>
          <w:lang w:eastAsia="cs-CZ"/>
        </w:rPr>
        <w:t xml:space="preserve">dnů od její prezentace a předání. Vady dokumentace oznámí Objednatel Zhotoviteli bez zbytečného odkladu, nejpozději do </w:t>
      </w:r>
      <w:r w:rsidR="005B3B3D">
        <w:rPr>
          <w:lang w:eastAsia="cs-CZ"/>
        </w:rPr>
        <w:t>5</w:t>
      </w:r>
      <w:r>
        <w:rPr>
          <w:lang w:eastAsia="cs-CZ"/>
        </w:rPr>
        <w:t xml:space="preserve"> dní od převzetí díla a prezentace prostřednictvím reklamačního protokolu. Objednatel může oznamovat vady postupně. </w:t>
      </w:r>
    </w:p>
    <w:p w14:paraId="2D8A4252" w14:textId="5DACD1F9" w:rsidR="00A31945" w:rsidRDefault="00A31945" w:rsidP="00D41C46">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w:t>
      </w:r>
      <w:r>
        <w:rPr>
          <w:lang w:eastAsia="cs-CZ"/>
        </w:rPr>
        <w:lastRenderedPageBreak/>
        <w:t xml:space="preserve">v reklamačním protokolu do </w:t>
      </w:r>
      <w:r w:rsidR="005B3B3D">
        <w:rPr>
          <w:lang w:eastAsia="cs-CZ"/>
        </w:rPr>
        <w:t>3</w:t>
      </w:r>
      <w:r>
        <w:rPr>
          <w:lang w:eastAsia="cs-CZ"/>
        </w:rPr>
        <w:t xml:space="preserve">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w:t>
      </w:r>
      <w:r w:rsidR="005B3B3D">
        <w:rPr>
          <w:lang w:eastAsia="cs-CZ"/>
        </w:rPr>
        <w:t>4</w:t>
      </w:r>
      <w:r>
        <w:rPr>
          <w:lang w:eastAsia="cs-CZ"/>
        </w:rPr>
        <w:t xml:space="preserve"> týdnech od zahájení přejímacího řízení plnit svůj účel, je Objednatel oprávněn </w:t>
      </w:r>
      <w:r w:rsidR="003A0338">
        <w:rPr>
          <w:lang w:eastAsia="cs-CZ"/>
        </w:rPr>
        <w:t xml:space="preserve">část </w:t>
      </w:r>
      <w:r>
        <w:rPr>
          <w:lang w:eastAsia="cs-CZ"/>
        </w:rPr>
        <w:t>díl</w:t>
      </w:r>
      <w:r w:rsidR="003A0338">
        <w:rPr>
          <w:lang w:eastAsia="cs-CZ"/>
        </w:rPr>
        <w:t xml:space="preserve">a </w:t>
      </w:r>
      <w:r>
        <w:rPr>
          <w:lang w:eastAsia="cs-CZ"/>
        </w:rPr>
        <w:t xml:space="preserve">nepřevzít a Zhotovitel se tím ocitne v prodlení se splněním závazku. Prodlení se bude počítat ode dne zahájení přejímacího konání, tj. ode dne prezentace dle odst. VIII. 6 smlouvy. </w:t>
      </w:r>
    </w:p>
    <w:p w14:paraId="2C1F0A73" w14:textId="6C752BAC" w:rsidR="00A31945" w:rsidRDefault="00A31945" w:rsidP="00A31945">
      <w:pPr>
        <w:pStyle w:val="Odstavecseseznamem"/>
        <w:rPr>
          <w:lang w:eastAsia="cs-CZ"/>
        </w:rPr>
      </w:pPr>
      <w:r>
        <w:rPr>
          <w:lang w:eastAsia="cs-CZ"/>
        </w:rPr>
        <w:t xml:space="preserve">Objednatel je povinen převzít pouze takovou </w:t>
      </w:r>
      <w:r w:rsidR="005B3B3D">
        <w:rPr>
          <w:lang w:eastAsia="cs-CZ"/>
        </w:rPr>
        <w:t>D</w:t>
      </w:r>
      <w:r>
        <w:rPr>
          <w:lang w:eastAsia="cs-CZ"/>
        </w:rPr>
        <w:t>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5B3B3D">
        <w:rPr>
          <w:lang w:eastAsia="cs-CZ"/>
        </w:rPr>
        <w:t>D</w:t>
      </w:r>
      <w:r w:rsidR="003A0338">
        <w:rPr>
          <w:lang w:eastAsia="cs-CZ"/>
        </w:rPr>
        <w:t>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117A7F81" w:rsidR="00A31945" w:rsidRPr="00A8200D" w:rsidRDefault="00A31945" w:rsidP="00A31945">
      <w:pPr>
        <w:pStyle w:val="Odstavecseseznamem"/>
        <w:rPr>
          <w:lang w:eastAsia="cs-CZ"/>
        </w:rPr>
      </w:pPr>
      <w:r>
        <w:rPr>
          <w:lang w:eastAsia="cs-CZ"/>
        </w:rPr>
        <w:t>Závazek Z</w:t>
      </w:r>
      <w:r w:rsidR="003A0338">
        <w:rPr>
          <w:lang w:eastAsia="cs-CZ"/>
        </w:rPr>
        <w:t xml:space="preserve">hotovitele provést </w:t>
      </w:r>
      <w:r w:rsidR="005B3B3D">
        <w:rPr>
          <w:lang w:eastAsia="cs-CZ"/>
        </w:rPr>
        <w:t>D</w:t>
      </w:r>
      <w:r w:rsidR="003A0338">
        <w:rPr>
          <w:lang w:eastAsia="cs-CZ"/>
        </w:rPr>
        <w:t>okumentaci</w:t>
      </w:r>
      <w:r w:rsidR="005B3B3D">
        <w:rPr>
          <w:lang w:eastAsia="cs-CZ"/>
        </w:rPr>
        <w:t xml:space="preserve"> studie stavby</w:t>
      </w:r>
      <w:r>
        <w:rPr>
          <w:lang w:eastAsia="cs-CZ"/>
        </w:rPr>
        <w:t xml:space="preserve"> bude považován za splněný dnem podpisu protokolu o předání a převzetí </w:t>
      </w:r>
      <w:r w:rsidR="005B3B3D">
        <w:rPr>
          <w:lang w:eastAsia="cs-CZ"/>
        </w:rPr>
        <w:t>D</w:t>
      </w:r>
      <w:r w:rsidR="003A0338">
        <w:rPr>
          <w:lang w:eastAsia="cs-CZ"/>
        </w:rPr>
        <w:t>okumentace</w:t>
      </w:r>
      <w:r w:rsidR="005B3B3D">
        <w:rPr>
          <w:lang w:eastAsia="cs-CZ"/>
        </w:rPr>
        <w:t xml:space="preserve"> studie stavby</w:t>
      </w:r>
      <w:r>
        <w:rPr>
          <w:lang w:eastAsia="cs-CZ"/>
        </w:rPr>
        <w:t xml:space="preserve"> oprávněnými zástupci obou smluvních stran, ze kterého vyplývá, že </w:t>
      </w:r>
      <w:r w:rsidR="003A0338">
        <w:rPr>
          <w:lang w:eastAsia="cs-CZ"/>
        </w:rPr>
        <w:t>O</w:t>
      </w:r>
      <w:r>
        <w:rPr>
          <w:lang w:eastAsia="cs-CZ"/>
        </w:rPr>
        <w:t xml:space="preserve">bjednatel </w:t>
      </w:r>
      <w:r w:rsidR="005B3B3D">
        <w:rPr>
          <w:lang w:eastAsia="cs-CZ"/>
        </w:rPr>
        <w:t>D</w:t>
      </w:r>
      <w:r w:rsidR="003A0338">
        <w:rPr>
          <w:lang w:eastAsia="cs-CZ"/>
        </w:rPr>
        <w:t>okumentaci</w:t>
      </w:r>
      <w:r>
        <w:rPr>
          <w:lang w:eastAsia="cs-CZ"/>
        </w:rPr>
        <w:t xml:space="preserve"> přejímá</w:t>
      </w:r>
      <w:r w:rsidR="003A0338">
        <w:rPr>
          <w:lang w:eastAsia="cs-CZ"/>
        </w:rPr>
        <w:t>.</w:t>
      </w:r>
    </w:p>
    <w:p w14:paraId="0B9FB80F" w14:textId="5BAB26E1" w:rsidR="00272897" w:rsidRPr="008B3CF2" w:rsidRDefault="00792C08" w:rsidP="005D41C9">
      <w:pPr>
        <w:pStyle w:val="Nadpis1"/>
      </w:pPr>
      <w:r w:rsidRPr="008B3CF2">
        <w:t>Sankční ujednání</w:t>
      </w:r>
      <w:bookmarkEnd w:id="2"/>
    </w:p>
    <w:p w14:paraId="619D2F55" w14:textId="4F07ACB0"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792C08" w:rsidRPr="008B3CF2">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0E4CCFB0" w:rsidR="00B104FF" w:rsidRDefault="004B6959" w:rsidP="00BB15DA">
      <w:pPr>
        <w:pStyle w:val="Odstavecseseznamem"/>
      </w:pPr>
      <w:r>
        <w:t>V případ</w:t>
      </w:r>
      <w:r w:rsidR="00C67874">
        <w:t>ě</w:t>
      </w:r>
      <w:r>
        <w:t xml:space="preserve"> prodlení Zhotovitele s vyhotovením zápisu z kontrolního dne v lhůtě dle </w:t>
      </w:r>
      <w:r w:rsidR="005B3B3D">
        <w:t>této</w:t>
      </w:r>
      <w:r>
        <w:t xml:space="preserve"> smlouvy</w:t>
      </w:r>
      <w:r w:rsidR="00A41B82">
        <w:t xml:space="preserve"> se Zhotovitel zavazuje</w:t>
      </w:r>
      <w:r>
        <w:t xml:space="preserve"> zapla</w:t>
      </w:r>
      <w:r w:rsidR="00A41B82">
        <w:t>tit</w:t>
      </w:r>
      <w:r>
        <w:t xml:space="preserve"> smluvní pokut</w:t>
      </w:r>
      <w:r w:rsidR="00CD67AA">
        <w:t>u</w:t>
      </w:r>
      <w:r>
        <w:t xml:space="preserve"> ve výši </w:t>
      </w:r>
      <w:r w:rsidR="005B3B3D">
        <w:t>1 </w:t>
      </w:r>
      <w:r>
        <w:t>000,- Kč za každý i započatý den prodlení.</w:t>
      </w:r>
    </w:p>
    <w:p w14:paraId="46A0BE7E" w14:textId="27DC3C99" w:rsidR="00792C08" w:rsidRPr="008B3CF2"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w:t>
      </w:r>
      <w:proofErr w:type="gramStart"/>
      <w:r w:rsidR="000051C2" w:rsidRPr="008B3CF2">
        <w:t>0,</w:t>
      </w:r>
      <w:r w:rsidR="00A1343D" w:rsidRPr="008B3CF2">
        <w:t>2</w:t>
      </w:r>
      <w:r w:rsidR="00792C08" w:rsidRPr="008B3CF2">
        <w:t>%</w:t>
      </w:r>
      <w:proofErr w:type="gramEnd"/>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40BF53A4" w14:textId="6F526920"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5B3B3D">
        <w:t xml:space="preserve">1 </w:t>
      </w:r>
      <w:r w:rsidR="00DA5165">
        <w:t>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w:t>
      </w:r>
      <w:proofErr w:type="gramStart"/>
      <w:r w:rsidRPr="008B3CF2">
        <w:t>delší</w:t>
      </w:r>
      <w:proofErr w:type="gramEnd"/>
      <w:r w:rsidRPr="008B3CF2">
        <w:t xml:space="preserve"> než </w:t>
      </w:r>
      <w:r w:rsidR="008111C4" w:rsidRPr="008B3CF2">
        <w:t>patnáct</w:t>
      </w:r>
      <w:r w:rsidRPr="008B3CF2">
        <w:t xml:space="preserve"> kalendářních dnů</w:t>
      </w:r>
      <w:r w:rsidR="00E321C4" w:rsidRPr="008B3CF2">
        <w:t xml:space="preserve"> </w:t>
      </w:r>
      <w:r w:rsidRPr="008B3CF2">
        <w:t xml:space="preserve">se považuje </w:t>
      </w:r>
      <w:r w:rsidRPr="008B3CF2">
        <w:lastRenderedPageBreak/>
        <w:t xml:space="preserve">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lastRenderedPageBreak/>
        <w:t xml:space="preserve">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w:t>
      </w:r>
      <w:proofErr w:type="gramStart"/>
      <w:r>
        <w:t>jinak,</w:t>
      </w:r>
      <w:proofErr w:type="gramEnd"/>
      <w:r>
        <w:t xml:space="preserve">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w:t>
      </w:r>
      <w:r>
        <w:lastRenderedPageBreak/>
        <w:t xml:space="preserve">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0006B30F" w14:textId="77777777" w:rsidR="007D570D" w:rsidRPr="008B3CF2" w:rsidRDefault="007D570D" w:rsidP="007D570D">
      <w:pPr>
        <w:pStyle w:val="Bezmezer"/>
      </w:pPr>
      <w:r>
        <w:t>Příloha č. 1 - seznam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77777777" w:rsidR="003967A0" w:rsidRDefault="003967A0" w:rsidP="003967A0">
      <w:pPr>
        <w:tabs>
          <w:tab w:val="center" w:pos="1985"/>
          <w:tab w:val="center" w:pos="7088"/>
        </w:tabs>
      </w:pPr>
      <w:r>
        <w:tab/>
      </w: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77777777" w:rsidR="003967A0" w:rsidRDefault="003967A0" w:rsidP="003967A0">
      <w:pPr>
        <w:tabs>
          <w:tab w:val="center" w:pos="1985"/>
          <w:tab w:val="center" w:pos="7088"/>
        </w:tabs>
      </w:pPr>
      <w:r>
        <w:rPr>
          <w:b/>
        </w:rPr>
        <w:tab/>
      </w:r>
      <w:r w:rsidRPr="005B49AA">
        <w:rPr>
          <w:highlight w:val="yellow"/>
        </w:rPr>
        <w:t>[DOPLNÍ DODAVATEL]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footerReference w:type="default" r:id="rId11"/>
          <w:footerReference w:type="first" r:id="rId12"/>
          <w:footnotePr>
            <w:pos w:val="beneathText"/>
          </w:footnotePr>
          <w:pgSz w:w="11905" w:h="16837" w:code="9"/>
          <w:pgMar w:top="1417" w:right="1417" w:bottom="1417" w:left="1417" w:header="567" w:footer="302" w:gutter="0"/>
          <w:cols w:space="708"/>
          <w:docGrid w:linePitch="360"/>
        </w:sectPr>
      </w:pPr>
    </w:p>
    <w:p w14:paraId="6027E818" w14:textId="77777777" w:rsidR="007D570D" w:rsidRDefault="007D7533" w:rsidP="003967A0">
      <w:pPr>
        <w:tabs>
          <w:tab w:val="center" w:pos="1985"/>
          <w:tab w:val="center" w:pos="7088"/>
        </w:tabs>
        <w:rPr>
          <w:b/>
        </w:rPr>
      </w:pPr>
      <w:r w:rsidRPr="0074605B">
        <w:rPr>
          <w:b/>
        </w:rPr>
        <w:lastRenderedPageBreak/>
        <w:t>P</w:t>
      </w:r>
      <w:r w:rsidR="007D570D" w:rsidRPr="0074605B">
        <w:rPr>
          <w:b/>
        </w:rPr>
        <w:t>říloha č. 1 - seznam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177746">
            <w:pPr>
              <w:jc w:val="left"/>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77777777" w:rsidR="0074605B" w:rsidRPr="0074605B" w:rsidRDefault="0074605B" w:rsidP="0074605B">
            <w:pPr>
              <w:rPr>
                <w:sz w:val="18"/>
                <w:szCs w:val="18"/>
                <w:highlight w:val="cyan"/>
              </w:rPr>
            </w:pPr>
            <w:r w:rsidRPr="0074605B">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3681C1C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FEA4C74" w14:textId="77777777" w:rsidR="0074605B" w:rsidRDefault="0074605B" w:rsidP="0074605B">
            <w:r w:rsidRPr="00834BD7">
              <w:rPr>
                <w:highlight w:val="cyan"/>
              </w:rPr>
              <w:t>[DOPLNÍ ZADAVETEL PŘED PODPISEM SMLOUVY]</w:t>
            </w:r>
          </w:p>
        </w:tc>
      </w:tr>
      <w:tr w:rsidR="0074605B" w:rsidRPr="0074605B" w14:paraId="1654CD81"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177746">
            <w:pPr>
              <w:jc w:val="left"/>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52EDFA07"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D3BCAD8" w14:textId="77777777" w:rsidR="0074605B" w:rsidRDefault="0074605B" w:rsidP="0074605B">
            <w:r w:rsidRPr="00834BD7">
              <w:rPr>
                <w:highlight w:val="cyan"/>
              </w:rPr>
              <w:t>[DOPLNÍ ZADAVETEL PŘED PODPISEM SMLOUVY]</w:t>
            </w:r>
          </w:p>
        </w:tc>
      </w:tr>
      <w:tr w:rsidR="0074605B" w:rsidRPr="0074605B" w14:paraId="264C8DE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C2BA4EE" w14:textId="77777777" w:rsidR="0074605B" w:rsidRPr="0074605B" w:rsidRDefault="0074605B" w:rsidP="00177746">
            <w:pPr>
              <w:jc w:val="left"/>
              <w:rPr>
                <w:sz w:val="18"/>
                <w:szCs w:val="18"/>
              </w:rPr>
            </w:pPr>
            <w:r w:rsidRPr="0074605B">
              <w:rPr>
                <w:highlight w:val="cyan"/>
              </w:rPr>
              <w:t>[DOPLNÍ ZADAVETEL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14F9B7D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3FFA888A" w14:textId="77777777" w:rsidR="0074605B" w:rsidRDefault="0074605B" w:rsidP="0074605B">
            <w:r w:rsidRPr="00834BD7">
              <w:rPr>
                <w:highlight w:val="cyan"/>
              </w:rPr>
              <w:t>[DOPLNÍ ZADAVETEL PŘED PODPISEM SMLOUVY]</w:t>
            </w:r>
          </w:p>
        </w:tc>
      </w:tr>
      <w:tr w:rsidR="0074605B" w:rsidRPr="0074605B" w14:paraId="2A15D515" w14:textId="77777777" w:rsidTr="00DF7528">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177746">
            <w:pPr>
              <w:jc w:val="left"/>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6E920773"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438EE3BE" w14:textId="77777777" w:rsidR="0074605B" w:rsidRDefault="0074605B" w:rsidP="0074605B">
            <w:r w:rsidRPr="00834BD7">
              <w:rPr>
                <w:highlight w:val="cyan"/>
              </w:rPr>
              <w:t>[DOPLNÍ ZADAVETEL PŘED PODPISEM SMLOUVY]</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177746">
            <w:pPr>
              <w:jc w:val="left"/>
              <w:rPr>
                <w:highlight w:val="yellow"/>
              </w:rPr>
            </w:pPr>
            <w:r w:rsidRPr="0074605B">
              <w:t>Zhotovitel</w:t>
            </w:r>
          </w:p>
        </w:tc>
      </w:tr>
      <w:tr w:rsidR="0074605B" w:rsidRPr="0074605B" w14:paraId="5C5D678C"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177746">
            <w:pPr>
              <w:jc w:val="left"/>
            </w:pPr>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177746">
            <w:pPr>
              <w:jc w:val="left"/>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C204932"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69FCA44F"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6D013E7F" w14:textId="77777777" w:rsidR="0074605B" w:rsidRDefault="0074605B" w:rsidP="0074605B">
            <w:r w:rsidRPr="005344CB">
              <w:rPr>
                <w:highlight w:val="yellow"/>
              </w:rPr>
              <w:t>[DOPLNÍ DODAVATEL]</w:t>
            </w:r>
          </w:p>
        </w:tc>
      </w:tr>
      <w:tr w:rsidR="0074605B" w:rsidRPr="0074605B" w14:paraId="502DA13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177746">
            <w:pPr>
              <w:jc w:val="left"/>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B7454D9"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3921C1AA"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4CA77C48" w14:textId="77777777" w:rsidR="0074605B" w:rsidRDefault="0074605B" w:rsidP="0074605B">
            <w:r w:rsidRPr="005344CB">
              <w:rPr>
                <w:highlight w:val="yellow"/>
              </w:rPr>
              <w:t>[DOPLNÍ DODAVATEL]</w:t>
            </w:r>
          </w:p>
        </w:tc>
      </w:tr>
      <w:tr w:rsidR="0074605B" w:rsidRPr="0074605B" w14:paraId="60E7C92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177746">
            <w:pPr>
              <w:jc w:val="left"/>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72127537"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24DDF503"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799FB7D7" w14:textId="77777777" w:rsidR="0074605B" w:rsidRDefault="0074605B" w:rsidP="0074605B">
            <w:r w:rsidRPr="005344CB">
              <w:rPr>
                <w:highlight w:val="yellow"/>
              </w:rPr>
              <w:t>[DOPLNÍ DODAVATEL]</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3"/>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C9DA" w14:textId="77777777" w:rsidR="00C118E2" w:rsidRDefault="00C118E2" w:rsidP="00AC4834">
      <w:r>
        <w:separator/>
      </w:r>
    </w:p>
    <w:p w14:paraId="69A5762D" w14:textId="77777777" w:rsidR="00C118E2" w:rsidRDefault="00C118E2" w:rsidP="00AC4834"/>
  </w:endnote>
  <w:endnote w:type="continuationSeparator" w:id="0">
    <w:p w14:paraId="0289F5EB" w14:textId="77777777" w:rsidR="00C118E2" w:rsidRDefault="00C118E2" w:rsidP="00AC4834">
      <w:r>
        <w:continuationSeparator/>
      </w:r>
    </w:p>
    <w:p w14:paraId="01ABF00C" w14:textId="77777777" w:rsidR="00C118E2" w:rsidRDefault="00C118E2"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42BB6F60" w:rsidR="003D6EBA" w:rsidRDefault="003D6EBA">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362A25" w:rsidRPr="00362A25">
      <w:rPr>
        <w:b/>
        <w:bCs/>
        <w:noProof/>
        <w:lang w:val="cs-CZ"/>
      </w:rPr>
      <w:t>13</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1068B4">
      <w:rPr>
        <w:b/>
        <w:bCs/>
        <w:noProof/>
      </w:rPr>
      <w:t>12</w:t>
    </w:r>
    <w:r>
      <w:rPr>
        <w:b/>
        <w:bCs/>
      </w:rPr>
      <w:fldChar w:fldCharType="end"/>
    </w:r>
  </w:p>
  <w:p w14:paraId="6182907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3D6EBA" w:rsidRPr="00AC4834" w:rsidRDefault="003D6EBA"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3D6EBA" w:rsidRPr="003660DD" w:rsidRDefault="003D6EBA" w:rsidP="003660DD">
    <w:pPr>
      <w:pStyle w:val="Zpat"/>
    </w:pPr>
  </w:p>
  <w:p w14:paraId="5630AD66" w14:textId="77777777" w:rsidR="003D6EBA" w:rsidRDefault="003D6EBA"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8237" w14:textId="77777777" w:rsidR="00C118E2" w:rsidRDefault="00C118E2" w:rsidP="00AC4834">
      <w:r>
        <w:separator/>
      </w:r>
    </w:p>
    <w:p w14:paraId="317E4A54" w14:textId="77777777" w:rsidR="00C118E2" w:rsidRDefault="00C118E2" w:rsidP="00AC4834"/>
  </w:footnote>
  <w:footnote w:type="continuationSeparator" w:id="0">
    <w:p w14:paraId="069777B2" w14:textId="77777777" w:rsidR="00C118E2" w:rsidRDefault="00C118E2" w:rsidP="00AC4834">
      <w:r>
        <w:continuationSeparator/>
      </w:r>
    </w:p>
    <w:p w14:paraId="7BD7906C" w14:textId="77777777" w:rsidR="00C118E2" w:rsidRDefault="00C118E2" w:rsidP="00AC4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1844"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B16473"/>
    <w:multiLevelType w:val="hybridMultilevel"/>
    <w:tmpl w:val="6CB82F4E"/>
    <w:lvl w:ilvl="0" w:tplc="57E206E8">
      <w:start w:val="3"/>
      <w:numFmt w:val="bullet"/>
      <w:lvlText w:val="-"/>
      <w:lvlJc w:val="left"/>
      <w:pPr>
        <w:ind w:left="1211" w:hanging="360"/>
      </w:pPr>
      <w:rPr>
        <w:rFonts w:ascii="Arial" w:eastAsia="Times New Roman"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829319011">
    <w:abstractNumId w:val="1"/>
  </w:num>
  <w:num w:numId="2" w16cid:durableId="1859807535">
    <w:abstractNumId w:val="6"/>
  </w:num>
  <w:num w:numId="3" w16cid:durableId="211354034">
    <w:abstractNumId w:val="7"/>
  </w:num>
  <w:num w:numId="4" w16cid:durableId="196966568">
    <w:abstractNumId w:val="0"/>
  </w:num>
  <w:num w:numId="5" w16cid:durableId="1491604197">
    <w:abstractNumId w:val="8"/>
  </w:num>
  <w:num w:numId="6" w16cid:durableId="1297226584">
    <w:abstractNumId w:val="11"/>
  </w:num>
  <w:num w:numId="7" w16cid:durableId="1541556122">
    <w:abstractNumId w:val="12"/>
  </w:num>
  <w:num w:numId="8" w16cid:durableId="176236861">
    <w:abstractNumId w:val="10"/>
  </w:num>
  <w:num w:numId="9" w16cid:durableId="684088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409787">
    <w:abstractNumId w:val="9"/>
  </w:num>
  <w:num w:numId="11" w16cid:durableId="1931698253">
    <w:abstractNumId w:val="8"/>
  </w:num>
  <w:num w:numId="12" w16cid:durableId="240409335">
    <w:abstractNumId w:val="8"/>
  </w:num>
  <w:num w:numId="13" w16cid:durableId="392236389">
    <w:abstractNumId w:val="8"/>
  </w:num>
  <w:num w:numId="14" w16cid:durableId="1649939874">
    <w:abstractNumId w:val="8"/>
  </w:num>
  <w:num w:numId="15" w16cid:durableId="835917477">
    <w:abstractNumId w:val="8"/>
  </w:num>
  <w:num w:numId="16" w16cid:durableId="744301185">
    <w:abstractNumId w:val="8"/>
  </w:num>
  <w:num w:numId="17" w16cid:durableId="1454519378">
    <w:abstractNumId w:val="8"/>
  </w:num>
  <w:num w:numId="18" w16cid:durableId="1940066675">
    <w:abstractNumId w:val="8"/>
  </w:num>
  <w:num w:numId="19" w16cid:durableId="1032918748">
    <w:abstractNumId w:val="8"/>
  </w:num>
  <w:num w:numId="20" w16cid:durableId="1248156120">
    <w:abstractNumId w:val="8"/>
  </w:num>
  <w:num w:numId="21" w16cid:durableId="1533614704">
    <w:abstractNumId w:val="8"/>
  </w:num>
  <w:num w:numId="22" w16cid:durableId="71088439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53E"/>
    <w:rsid w:val="0000393E"/>
    <w:rsid w:val="000051C2"/>
    <w:rsid w:val="00006692"/>
    <w:rsid w:val="00012A1A"/>
    <w:rsid w:val="000130E8"/>
    <w:rsid w:val="00015DA2"/>
    <w:rsid w:val="0001607F"/>
    <w:rsid w:val="00017394"/>
    <w:rsid w:val="000259D4"/>
    <w:rsid w:val="00027073"/>
    <w:rsid w:val="00027A60"/>
    <w:rsid w:val="00030C2B"/>
    <w:rsid w:val="000317AC"/>
    <w:rsid w:val="00031AB3"/>
    <w:rsid w:val="000353C4"/>
    <w:rsid w:val="00035954"/>
    <w:rsid w:val="00036206"/>
    <w:rsid w:val="00036877"/>
    <w:rsid w:val="00036977"/>
    <w:rsid w:val="00042A85"/>
    <w:rsid w:val="000430FB"/>
    <w:rsid w:val="00044499"/>
    <w:rsid w:val="0004636E"/>
    <w:rsid w:val="000479FB"/>
    <w:rsid w:val="000568D1"/>
    <w:rsid w:val="000568F4"/>
    <w:rsid w:val="00061200"/>
    <w:rsid w:val="00061719"/>
    <w:rsid w:val="00064803"/>
    <w:rsid w:val="00072A39"/>
    <w:rsid w:val="00075C2B"/>
    <w:rsid w:val="00077956"/>
    <w:rsid w:val="00077C24"/>
    <w:rsid w:val="00077E27"/>
    <w:rsid w:val="00081B10"/>
    <w:rsid w:val="00081D41"/>
    <w:rsid w:val="00081F4C"/>
    <w:rsid w:val="00082421"/>
    <w:rsid w:val="00084CDD"/>
    <w:rsid w:val="00085C7B"/>
    <w:rsid w:val="00085D57"/>
    <w:rsid w:val="00093049"/>
    <w:rsid w:val="000A5DCE"/>
    <w:rsid w:val="000B0F20"/>
    <w:rsid w:val="000B2629"/>
    <w:rsid w:val="000B2CA6"/>
    <w:rsid w:val="000B673C"/>
    <w:rsid w:val="000B7689"/>
    <w:rsid w:val="000C0A10"/>
    <w:rsid w:val="000C2198"/>
    <w:rsid w:val="000C29E5"/>
    <w:rsid w:val="000C3A59"/>
    <w:rsid w:val="000C44BE"/>
    <w:rsid w:val="000E0D3C"/>
    <w:rsid w:val="000E1B4E"/>
    <w:rsid w:val="000E2864"/>
    <w:rsid w:val="000E2F95"/>
    <w:rsid w:val="000E3E8C"/>
    <w:rsid w:val="000E5E3B"/>
    <w:rsid w:val="000E715C"/>
    <w:rsid w:val="000E7D20"/>
    <w:rsid w:val="000F08BB"/>
    <w:rsid w:val="000F7BC2"/>
    <w:rsid w:val="00100673"/>
    <w:rsid w:val="001019DD"/>
    <w:rsid w:val="001068B4"/>
    <w:rsid w:val="00110147"/>
    <w:rsid w:val="00110236"/>
    <w:rsid w:val="00112B5A"/>
    <w:rsid w:val="00114046"/>
    <w:rsid w:val="00121E19"/>
    <w:rsid w:val="00124F9C"/>
    <w:rsid w:val="00125064"/>
    <w:rsid w:val="0012733A"/>
    <w:rsid w:val="00131D56"/>
    <w:rsid w:val="0013360F"/>
    <w:rsid w:val="001346BC"/>
    <w:rsid w:val="001368C4"/>
    <w:rsid w:val="00141CDF"/>
    <w:rsid w:val="00143329"/>
    <w:rsid w:val="00143B45"/>
    <w:rsid w:val="0015030E"/>
    <w:rsid w:val="00150FB0"/>
    <w:rsid w:val="00153F5C"/>
    <w:rsid w:val="00154337"/>
    <w:rsid w:val="001557F5"/>
    <w:rsid w:val="00157CBF"/>
    <w:rsid w:val="00157EE7"/>
    <w:rsid w:val="00161C98"/>
    <w:rsid w:val="00164832"/>
    <w:rsid w:val="00164877"/>
    <w:rsid w:val="00167DE3"/>
    <w:rsid w:val="001716C4"/>
    <w:rsid w:val="0017366F"/>
    <w:rsid w:val="00177746"/>
    <w:rsid w:val="00177D01"/>
    <w:rsid w:val="001819BA"/>
    <w:rsid w:val="001821F8"/>
    <w:rsid w:val="00182AA5"/>
    <w:rsid w:val="001832F4"/>
    <w:rsid w:val="00185D89"/>
    <w:rsid w:val="00191CEC"/>
    <w:rsid w:val="0019292B"/>
    <w:rsid w:val="00194A01"/>
    <w:rsid w:val="001A25AC"/>
    <w:rsid w:val="001A4829"/>
    <w:rsid w:val="001B131B"/>
    <w:rsid w:val="001B7FBF"/>
    <w:rsid w:val="001C6CC8"/>
    <w:rsid w:val="001D3832"/>
    <w:rsid w:val="001E071D"/>
    <w:rsid w:val="001E1897"/>
    <w:rsid w:val="001E2FB1"/>
    <w:rsid w:val="001E7675"/>
    <w:rsid w:val="001F083F"/>
    <w:rsid w:val="001F1278"/>
    <w:rsid w:val="001F23E0"/>
    <w:rsid w:val="001F4680"/>
    <w:rsid w:val="001F4F90"/>
    <w:rsid w:val="00200171"/>
    <w:rsid w:val="00202B8A"/>
    <w:rsid w:val="00203A92"/>
    <w:rsid w:val="002058F3"/>
    <w:rsid w:val="002068D2"/>
    <w:rsid w:val="00211691"/>
    <w:rsid w:val="00215674"/>
    <w:rsid w:val="002159D1"/>
    <w:rsid w:val="00216BCC"/>
    <w:rsid w:val="002220DB"/>
    <w:rsid w:val="00225682"/>
    <w:rsid w:val="00225C7F"/>
    <w:rsid w:val="00230424"/>
    <w:rsid w:val="00230D21"/>
    <w:rsid w:val="00231C99"/>
    <w:rsid w:val="00233ECF"/>
    <w:rsid w:val="002446CE"/>
    <w:rsid w:val="0024729D"/>
    <w:rsid w:val="00252DAF"/>
    <w:rsid w:val="00253352"/>
    <w:rsid w:val="0025572A"/>
    <w:rsid w:val="00261BDB"/>
    <w:rsid w:val="002632E5"/>
    <w:rsid w:val="002634E2"/>
    <w:rsid w:val="00265CB3"/>
    <w:rsid w:val="00266ABE"/>
    <w:rsid w:val="0026702B"/>
    <w:rsid w:val="002705D1"/>
    <w:rsid w:val="002712C2"/>
    <w:rsid w:val="00272897"/>
    <w:rsid w:val="00277811"/>
    <w:rsid w:val="00280EA4"/>
    <w:rsid w:val="00285BB8"/>
    <w:rsid w:val="002937E7"/>
    <w:rsid w:val="00295B5F"/>
    <w:rsid w:val="0029A39F"/>
    <w:rsid w:val="002A1638"/>
    <w:rsid w:val="002A2E81"/>
    <w:rsid w:val="002B322D"/>
    <w:rsid w:val="002B4DC9"/>
    <w:rsid w:val="002C4576"/>
    <w:rsid w:val="002C6913"/>
    <w:rsid w:val="002D0F96"/>
    <w:rsid w:val="002D2051"/>
    <w:rsid w:val="002E0AF0"/>
    <w:rsid w:val="002E3056"/>
    <w:rsid w:val="002E63F0"/>
    <w:rsid w:val="002E699F"/>
    <w:rsid w:val="002E6A30"/>
    <w:rsid w:val="002F1EFC"/>
    <w:rsid w:val="00302C5E"/>
    <w:rsid w:val="00303831"/>
    <w:rsid w:val="00303A91"/>
    <w:rsid w:val="00303D73"/>
    <w:rsid w:val="00306820"/>
    <w:rsid w:val="003072CD"/>
    <w:rsid w:val="00307A62"/>
    <w:rsid w:val="0031055E"/>
    <w:rsid w:val="00310EC6"/>
    <w:rsid w:val="003139B1"/>
    <w:rsid w:val="00314686"/>
    <w:rsid w:val="0032059D"/>
    <w:rsid w:val="0032232E"/>
    <w:rsid w:val="0032664D"/>
    <w:rsid w:val="00334D00"/>
    <w:rsid w:val="003365AA"/>
    <w:rsid w:val="00337794"/>
    <w:rsid w:val="00342AD3"/>
    <w:rsid w:val="0034361B"/>
    <w:rsid w:val="00344FE5"/>
    <w:rsid w:val="00347617"/>
    <w:rsid w:val="00350964"/>
    <w:rsid w:val="00350B94"/>
    <w:rsid w:val="00350F6C"/>
    <w:rsid w:val="00352063"/>
    <w:rsid w:val="0035426B"/>
    <w:rsid w:val="003617C2"/>
    <w:rsid w:val="003621AC"/>
    <w:rsid w:val="00362A25"/>
    <w:rsid w:val="00363E57"/>
    <w:rsid w:val="003660DD"/>
    <w:rsid w:val="00366489"/>
    <w:rsid w:val="00375E6D"/>
    <w:rsid w:val="00376B8B"/>
    <w:rsid w:val="00376DCA"/>
    <w:rsid w:val="0037769E"/>
    <w:rsid w:val="003818EC"/>
    <w:rsid w:val="00385890"/>
    <w:rsid w:val="00385D51"/>
    <w:rsid w:val="003874DA"/>
    <w:rsid w:val="00390CE0"/>
    <w:rsid w:val="00391D04"/>
    <w:rsid w:val="00394791"/>
    <w:rsid w:val="00395198"/>
    <w:rsid w:val="003967A0"/>
    <w:rsid w:val="003A0338"/>
    <w:rsid w:val="003A2829"/>
    <w:rsid w:val="003A3682"/>
    <w:rsid w:val="003B45BC"/>
    <w:rsid w:val="003B6CA0"/>
    <w:rsid w:val="003C2D22"/>
    <w:rsid w:val="003D2594"/>
    <w:rsid w:val="003D3B2B"/>
    <w:rsid w:val="003D6EBA"/>
    <w:rsid w:val="003D7EB0"/>
    <w:rsid w:val="003E146C"/>
    <w:rsid w:val="003E28D2"/>
    <w:rsid w:val="003E706A"/>
    <w:rsid w:val="003F28AD"/>
    <w:rsid w:val="003F2D2D"/>
    <w:rsid w:val="003F3C4C"/>
    <w:rsid w:val="0040541B"/>
    <w:rsid w:val="004073CA"/>
    <w:rsid w:val="00411C1A"/>
    <w:rsid w:val="00415339"/>
    <w:rsid w:val="00415C6F"/>
    <w:rsid w:val="004179AF"/>
    <w:rsid w:val="00417B96"/>
    <w:rsid w:val="00420BB6"/>
    <w:rsid w:val="00421C42"/>
    <w:rsid w:val="0042269B"/>
    <w:rsid w:val="004251C7"/>
    <w:rsid w:val="00425CFE"/>
    <w:rsid w:val="00430B74"/>
    <w:rsid w:val="00430E73"/>
    <w:rsid w:val="00431BB9"/>
    <w:rsid w:val="00436F04"/>
    <w:rsid w:val="0043789B"/>
    <w:rsid w:val="00440D8A"/>
    <w:rsid w:val="004413C4"/>
    <w:rsid w:val="00445EDB"/>
    <w:rsid w:val="00446D53"/>
    <w:rsid w:val="00457853"/>
    <w:rsid w:val="00457B53"/>
    <w:rsid w:val="0046072B"/>
    <w:rsid w:val="004607A0"/>
    <w:rsid w:val="00461FEC"/>
    <w:rsid w:val="004634CD"/>
    <w:rsid w:val="00463A5F"/>
    <w:rsid w:val="00470C24"/>
    <w:rsid w:val="00474255"/>
    <w:rsid w:val="00474A2D"/>
    <w:rsid w:val="00475542"/>
    <w:rsid w:val="00481069"/>
    <w:rsid w:val="004846EA"/>
    <w:rsid w:val="0048485B"/>
    <w:rsid w:val="0048707B"/>
    <w:rsid w:val="00494C4B"/>
    <w:rsid w:val="00495D89"/>
    <w:rsid w:val="004A1106"/>
    <w:rsid w:val="004A71FA"/>
    <w:rsid w:val="004B1758"/>
    <w:rsid w:val="004B57E8"/>
    <w:rsid w:val="004B5E67"/>
    <w:rsid w:val="004B6959"/>
    <w:rsid w:val="004C20D6"/>
    <w:rsid w:val="004C3DE5"/>
    <w:rsid w:val="004D0325"/>
    <w:rsid w:val="004D3151"/>
    <w:rsid w:val="004D4D0E"/>
    <w:rsid w:val="004E0625"/>
    <w:rsid w:val="004F1780"/>
    <w:rsid w:val="004F2039"/>
    <w:rsid w:val="004F5455"/>
    <w:rsid w:val="0050047F"/>
    <w:rsid w:val="00502FDD"/>
    <w:rsid w:val="005032B2"/>
    <w:rsid w:val="00504D7E"/>
    <w:rsid w:val="00505213"/>
    <w:rsid w:val="0050560E"/>
    <w:rsid w:val="00510DD9"/>
    <w:rsid w:val="005143BC"/>
    <w:rsid w:val="00515543"/>
    <w:rsid w:val="00521576"/>
    <w:rsid w:val="00521FAF"/>
    <w:rsid w:val="0052298F"/>
    <w:rsid w:val="00523760"/>
    <w:rsid w:val="00547703"/>
    <w:rsid w:val="00550D2D"/>
    <w:rsid w:val="00557870"/>
    <w:rsid w:val="00560929"/>
    <w:rsid w:val="00563361"/>
    <w:rsid w:val="0056546A"/>
    <w:rsid w:val="00567A0D"/>
    <w:rsid w:val="0057118E"/>
    <w:rsid w:val="0057140D"/>
    <w:rsid w:val="005779B6"/>
    <w:rsid w:val="00580EA4"/>
    <w:rsid w:val="00585DE6"/>
    <w:rsid w:val="005901EF"/>
    <w:rsid w:val="00595BE7"/>
    <w:rsid w:val="00596891"/>
    <w:rsid w:val="005A117E"/>
    <w:rsid w:val="005A72BA"/>
    <w:rsid w:val="005B18CD"/>
    <w:rsid w:val="005B1FDC"/>
    <w:rsid w:val="005B3B3D"/>
    <w:rsid w:val="005B4982"/>
    <w:rsid w:val="005B5C33"/>
    <w:rsid w:val="005C3685"/>
    <w:rsid w:val="005C4EB9"/>
    <w:rsid w:val="005C58C1"/>
    <w:rsid w:val="005C6401"/>
    <w:rsid w:val="005C6CFF"/>
    <w:rsid w:val="005D2AD3"/>
    <w:rsid w:val="005D2CF6"/>
    <w:rsid w:val="005D41C9"/>
    <w:rsid w:val="005D4398"/>
    <w:rsid w:val="005D6D90"/>
    <w:rsid w:val="005D73C6"/>
    <w:rsid w:val="005E1237"/>
    <w:rsid w:val="005E143F"/>
    <w:rsid w:val="005E3B43"/>
    <w:rsid w:val="005E5452"/>
    <w:rsid w:val="005E6D1B"/>
    <w:rsid w:val="005F202B"/>
    <w:rsid w:val="005F7F60"/>
    <w:rsid w:val="00604916"/>
    <w:rsid w:val="006103CE"/>
    <w:rsid w:val="0061088F"/>
    <w:rsid w:val="00610CCB"/>
    <w:rsid w:val="00611292"/>
    <w:rsid w:val="0061152A"/>
    <w:rsid w:val="0061160F"/>
    <w:rsid w:val="00611F8F"/>
    <w:rsid w:val="006175B1"/>
    <w:rsid w:val="006178B1"/>
    <w:rsid w:val="00622B91"/>
    <w:rsid w:val="00622EB6"/>
    <w:rsid w:val="006236C7"/>
    <w:rsid w:val="00623E4D"/>
    <w:rsid w:val="00627670"/>
    <w:rsid w:val="00627ED0"/>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490A"/>
    <w:rsid w:val="00666326"/>
    <w:rsid w:val="00673302"/>
    <w:rsid w:val="0067498B"/>
    <w:rsid w:val="006767E5"/>
    <w:rsid w:val="00677E45"/>
    <w:rsid w:val="00681D4A"/>
    <w:rsid w:val="00687C3B"/>
    <w:rsid w:val="00690BCB"/>
    <w:rsid w:val="00693C2C"/>
    <w:rsid w:val="00693D0A"/>
    <w:rsid w:val="00694654"/>
    <w:rsid w:val="006949B2"/>
    <w:rsid w:val="00694B91"/>
    <w:rsid w:val="00695D55"/>
    <w:rsid w:val="006A1EEF"/>
    <w:rsid w:val="006A4EAB"/>
    <w:rsid w:val="006A5739"/>
    <w:rsid w:val="006A6394"/>
    <w:rsid w:val="006B1CFD"/>
    <w:rsid w:val="006B539F"/>
    <w:rsid w:val="006B6218"/>
    <w:rsid w:val="006C0D86"/>
    <w:rsid w:val="006C4271"/>
    <w:rsid w:val="006C450C"/>
    <w:rsid w:val="006C67D1"/>
    <w:rsid w:val="006D0611"/>
    <w:rsid w:val="006D2296"/>
    <w:rsid w:val="006D4F4F"/>
    <w:rsid w:val="006D5C40"/>
    <w:rsid w:val="006D7207"/>
    <w:rsid w:val="006E0F13"/>
    <w:rsid w:val="006E2516"/>
    <w:rsid w:val="006E3F5F"/>
    <w:rsid w:val="006E467E"/>
    <w:rsid w:val="006E5A4A"/>
    <w:rsid w:val="006F02B6"/>
    <w:rsid w:val="006F4581"/>
    <w:rsid w:val="006F482D"/>
    <w:rsid w:val="00700844"/>
    <w:rsid w:val="00700DC0"/>
    <w:rsid w:val="00701F0B"/>
    <w:rsid w:val="00704DCE"/>
    <w:rsid w:val="00707ACC"/>
    <w:rsid w:val="00707F5C"/>
    <w:rsid w:val="00712E6A"/>
    <w:rsid w:val="00716754"/>
    <w:rsid w:val="007175CF"/>
    <w:rsid w:val="007177AC"/>
    <w:rsid w:val="00722907"/>
    <w:rsid w:val="00724F37"/>
    <w:rsid w:val="00725526"/>
    <w:rsid w:val="00725D1B"/>
    <w:rsid w:val="00727B98"/>
    <w:rsid w:val="00732899"/>
    <w:rsid w:val="00732DAA"/>
    <w:rsid w:val="00736B6C"/>
    <w:rsid w:val="00740B79"/>
    <w:rsid w:val="007432DE"/>
    <w:rsid w:val="00744196"/>
    <w:rsid w:val="0074605B"/>
    <w:rsid w:val="007473E9"/>
    <w:rsid w:val="007572AD"/>
    <w:rsid w:val="00761531"/>
    <w:rsid w:val="00762EDD"/>
    <w:rsid w:val="00771A8D"/>
    <w:rsid w:val="00772B1C"/>
    <w:rsid w:val="00781459"/>
    <w:rsid w:val="00781F78"/>
    <w:rsid w:val="00783B43"/>
    <w:rsid w:val="00787455"/>
    <w:rsid w:val="00792C08"/>
    <w:rsid w:val="007936F3"/>
    <w:rsid w:val="007938A0"/>
    <w:rsid w:val="00796D1A"/>
    <w:rsid w:val="007A17B5"/>
    <w:rsid w:val="007A5374"/>
    <w:rsid w:val="007B113B"/>
    <w:rsid w:val="007B36AE"/>
    <w:rsid w:val="007B3B0C"/>
    <w:rsid w:val="007B7616"/>
    <w:rsid w:val="007C1466"/>
    <w:rsid w:val="007C3566"/>
    <w:rsid w:val="007C78F4"/>
    <w:rsid w:val="007D0AD4"/>
    <w:rsid w:val="007D570D"/>
    <w:rsid w:val="007D5F58"/>
    <w:rsid w:val="007D6311"/>
    <w:rsid w:val="007D7533"/>
    <w:rsid w:val="007D77FC"/>
    <w:rsid w:val="007F175C"/>
    <w:rsid w:val="007F1C07"/>
    <w:rsid w:val="007F57DA"/>
    <w:rsid w:val="007F5EFC"/>
    <w:rsid w:val="007F7366"/>
    <w:rsid w:val="00800F47"/>
    <w:rsid w:val="00802536"/>
    <w:rsid w:val="00804720"/>
    <w:rsid w:val="00810627"/>
    <w:rsid w:val="00810B41"/>
    <w:rsid w:val="008111C4"/>
    <w:rsid w:val="00812FE6"/>
    <w:rsid w:val="008203B1"/>
    <w:rsid w:val="00821860"/>
    <w:rsid w:val="00821E60"/>
    <w:rsid w:val="00831EDF"/>
    <w:rsid w:val="00832835"/>
    <w:rsid w:val="008344AE"/>
    <w:rsid w:val="008370F1"/>
    <w:rsid w:val="00837969"/>
    <w:rsid w:val="00837A79"/>
    <w:rsid w:val="00840570"/>
    <w:rsid w:val="008448FC"/>
    <w:rsid w:val="00844CD3"/>
    <w:rsid w:val="00845735"/>
    <w:rsid w:val="00851BA5"/>
    <w:rsid w:val="008528BA"/>
    <w:rsid w:val="00854159"/>
    <w:rsid w:val="00854539"/>
    <w:rsid w:val="0085485B"/>
    <w:rsid w:val="00854B47"/>
    <w:rsid w:val="00854EBE"/>
    <w:rsid w:val="00855B6A"/>
    <w:rsid w:val="00860CD2"/>
    <w:rsid w:val="00862740"/>
    <w:rsid w:val="0086319A"/>
    <w:rsid w:val="00865486"/>
    <w:rsid w:val="008665FB"/>
    <w:rsid w:val="00866ACC"/>
    <w:rsid w:val="0087203E"/>
    <w:rsid w:val="00880CEC"/>
    <w:rsid w:val="00881422"/>
    <w:rsid w:val="008844D6"/>
    <w:rsid w:val="00886B0F"/>
    <w:rsid w:val="00887F95"/>
    <w:rsid w:val="00891267"/>
    <w:rsid w:val="0089155E"/>
    <w:rsid w:val="00893326"/>
    <w:rsid w:val="00893754"/>
    <w:rsid w:val="00894800"/>
    <w:rsid w:val="00895023"/>
    <w:rsid w:val="00896446"/>
    <w:rsid w:val="008A1263"/>
    <w:rsid w:val="008A3816"/>
    <w:rsid w:val="008A3E56"/>
    <w:rsid w:val="008A796E"/>
    <w:rsid w:val="008B0218"/>
    <w:rsid w:val="008B3CF2"/>
    <w:rsid w:val="008B516C"/>
    <w:rsid w:val="008B5ACD"/>
    <w:rsid w:val="008C6743"/>
    <w:rsid w:val="008C690F"/>
    <w:rsid w:val="008C7499"/>
    <w:rsid w:val="008C752C"/>
    <w:rsid w:val="008D2851"/>
    <w:rsid w:val="008D7E8E"/>
    <w:rsid w:val="008E0FAE"/>
    <w:rsid w:val="008E32AB"/>
    <w:rsid w:val="008E49D1"/>
    <w:rsid w:val="008E5272"/>
    <w:rsid w:val="008E6746"/>
    <w:rsid w:val="008E6B37"/>
    <w:rsid w:val="00900FDF"/>
    <w:rsid w:val="00902129"/>
    <w:rsid w:val="00903156"/>
    <w:rsid w:val="0090619B"/>
    <w:rsid w:val="00910BBF"/>
    <w:rsid w:val="009126A6"/>
    <w:rsid w:val="00912B1B"/>
    <w:rsid w:val="00915324"/>
    <w:rsid w:val="00917892"/>
    <w:rsid w:val="00917B20"/>
    <w:rsid w:val="009252E1"/>
    <w:rsid w:val="00926FD9"/>
    <w:rsid w:val="00927DAA"/>
    <w:rsid w:val="009309C2"/>
    <w:rsid w:val="00930F46"/>
    <w:rsid w:val="00934E11"/>
    <w:rsid w:val="00935A36"/>
    <w:rsid w:val="009363D0"/>
    <w:rsid w:val="009458C8"/>
    <w:rsid w:val="00946F0B"/>
    <w:rsid w:val="00947CA4"/>
    <w:rsid w:val="00950453"/>
    <w:rsid w:val="00950EF8"/>
    <w:rsid w:val="00955436"/>
    <w:rsid w:val="00960059"/>
    <w:rsid w:val="0096231C"/>
    <w:rsid w:val="00963731"/>
    <w:rsid w:val="009640B9"/>
    <w:rsid w:val="0096435F"/>
    <w:rsid w:val="00967AC9"/>
    <w:rsid w:val="00967B59"/>
    <w:rsid w:val="00967D9E"/>
    <w:rsid w:val="00971C6D"/>
    <w:rsid w:val="009729B3"/>
    <w:rsid w:val="0097394B"/>
    <w:rsid w:val="00973986"/>
    <w:rsid w:val="0097726E"/>
    <w:rsid w:val="0097749D"/>
    <w:rsid w:val="009777E1"/>
    <w:rsid w:val="0098299E"/>
    <w:rsid w:val="00985161"/>
    <w:rsid w:val="00987C0E"/>
    <w:rsid w:val="0099182A"/>
    <w:rsid w:val="0099242A"/>
    <w:rsid w:val="00996A13"/>
    <w:rsid w:val="00997A30"/>
    <w:rsid w:val="009A1670"/>
    <w:rsid w:val="009A4B53"/>
    <w:rsid w:val="009A6708"/>
    <w:rsid w:val="009B09E4"/>
    <w:rsid w:val="009B12D4"/>
    <w:rsid w:val="009B6793"/>
    <w:rsid w:val="009C0640"/>
    <w:rsid w:val="009C523B"/>
    <w:rsid w:val="009D0584"/>
    <w:rsid w:val="009D0979"/>
    <w:rsid w:val="009D117F"/>
    <w:rsid w:val="009D43BD"/>
    <w:rsid w:val="009D6CAF"/>
    <w:rsid w:val="009D7332"/>
    <w:rsid w:val="009F16B3"/>
    <w:rsid w:val="009F4108"/>
    <w:rsid w:val="009F5252"/>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1945"/>
    <w:rsid w:val="00A34402"/>
    <w:rsid w:val="00A3453F"/>
    <w:rsid w:val="00A3513C"/>
    <w:rsid w:val="00A35865"/>
    <w:rsid w:val="00A3786D"/>
    <w:rsid w:val="00A41B82"/>
    <w:rsid w:val="00A4503E"/>
    <w:rsid w:val="00A518AA"/>
    <w:rsid w:val="00A534C4"/>
    <w:rsid w:val="00A53DA0"/>
    <w:rsid w:val="00A57879"/>
    <w:rsid w:val="00A621B5"/>
    <w:rsid w:val="00A6268D"/>
    <w:rsid w:val="00A63D7B"/>
    <w:rsid w:val="00A65521"/>
    <w:rsid w:val="00A7157A"/>
    <w:rsid w:val="00A725E1"/>
    <w:rsid w:val="00A73184"/>
    <w:rsid w:val="00A761E2"/>
    <w:rsid w:val="00A8200D"/>
    <w:rsid w:val="00A824D2"/>
    <w:rsid w:val="00A85E59"/>
    <w:rsid w:val="00A922EC"/>
    <w:rsid w:val="00A94466"/>
    <w:rsid w:val="00A949D2"/>
    <w:rsid w:val="00A94BD9"/>
    <w:rsid w:val="00A955DE"/>
    <w:rsid w:val="00A97420"/>
    <w:rsid w:val="00AA15BE"/>
    <w:rsid w:val="00AA2581"/>
    <w:rsid w:val="00AA3789"/>
    <w:rsid w:val="00AA6933"/>
    <w:rsid w:val="00AB4A2E"/>
    <w:rsid w:val="00AB5B7B"/>
    <w:rsid w:val="00AB6FFA"/>
    <w:rsid w:val="00AC114A"/>
    <w:rsid w:val="00AC4834"/>
    <w:rsid w:val="00AC4B9E"/>
    <w:rsid w:val="00AC6E43"/>
    <w:rsid w:val="00AC7162"/>
    <w:rsid w:val="00AD1EFD"/>
    <w:rsid w:val="00AD29D1"/>
    <w:rsid w:val="00AD7FCE"/>
    <w:rsid w:val="00AE027E"/>
    <w:rsid w:val="00AE0EEC"/>
    <w:rsid w:val="00AE1A7D"/>
    <w:rsid w:val="00AE601D"/>
    <w:rsid w:val="00AF1804"/>
    <w:rsid w:val="00AF412C"/>
    <w:rsid w:val="00AF65E6"/>
    <w:rsid w:val="00B063A0"/>
    <w:rsid w:val="00B072FE"/>
    <w:rsid w:val="00B104FF"/>
    <w:rsid w:val="00B12EEA"/>
    <w:rsid w:val="00B145E4"/>
    <w:rsid w:val="00B169B0"/>
    <w:rsid w:val="00B208FF"/>
    <w:rsid w:val="00B21EB8"/>
    <w:rsid w:val="00B23B29"/>
    <w:rsid w:val="00B23B4F"/>
    <w:rsid w:val="00B24390"/>
    <w:rsid w:val="00B274E2"/>
    <w:rsid w:val="00B30AAA"/>
    <w:rsid w:val="00B43277"/>
    <w:rsid w:val="00B444DB"/>
    <w:rsid w:val="00B4753D"/>
    <w:rsid w:val="00B5099B"/>
    <w:rsid w:val="00B5134E"/>
    <w:rsid w:val="00B52295"/>
    <w:rsid w:val="00B52E0C"/>
    <w:rsid w:val="00B652E4"/>
    <w:rsid w:val="00B65C90"/>
    <w:rsid w:val="00B67792"/>
    <w:rsid w:val="00B74B2B"/>
    <w:rsid w:val="00B902B2"/>
    <w:rsid w:val="00B91538"/>
    <w:rsid w:val="00B92147"/>
    <w:rsid w:val="00B9365D"/>
    <w:rsid w:val="00B93D23"/>
    <w:rsid w:val="00B953E8"/>
    <w:rsid w:val="00B956E7"/>
    <w:rsid w:val="00B95787"/>
    <w:rsid w:val="00B96BCA"/>
    <w:rsid w:val="00B97056"/>
    <w:rsid w:val="00BA32A2"/>
    <w:rsid w:val="00BA59AE"/>
    <w:rsid w:val="00BA72D8"/>
    <w:rsid w:val="00BB139B"/>
    <w:rsid w:val="00BB15DA"/>
    <w:rsid w:val="00BC2861"/>
    <w:rsid w:val="00BC346D"/>
    <w:rsid w:val="00BC3E38"/>
    <w:rsid w:val="00BC671F"/>
    <w:rsid w:val="00BD746D"/>
    <w:rsid w:val="00BD7BCE"/>
    <w:rsid w:val="00BE256E"/>
    <w:rsid w:val="00BE3892"/>
    <w:rsid w:val="00BE5179"/>
    <w:rsid w:val="00BF05AF"/>
    <w:rsid w:val="00BF1C09"/>
    <w:rsid w:val="00BF40D2"/>
    <w:rsid w:val="00BF473E"/>
    <w:rsid w:val="00BF4850"/>
    <w:rsid w:val="00BF510F"/>
    <w:rsid w:val="00C00B9C"/>
    <w:rsid w:val="00C018CB"/>
    <w:rsid w:val="00C0203B"/>
    <w:rsid w:val="00C118E2"/>
    <w:rsid w:val="00C12F7F"/>
    <w:rsid w:val="00C25DE0"/>
    <w:rsid w:val="00C3120D"/>
    <w:rsid w:val="00C31494"/>
    <w:rsid w:val="00C31AF9"/>
    <w:rsid w:val="00C361CD"/>
    <w:rsid w:val="00C45997"/>
    <w:rsid w:val="00C4771F"/>
    <w:rsid w:val="00C47AD7"/>
    <w:rsid w:val="00C50BED"/>
    <w:rsid w:val="00C52962"/>
    <w:rsid w:val="00C53EDD"/>
    <w:rsid w:val="00C54A54"/>
    <w:rsid w:val="00C54A57"/>
    <w:rsid w:val="00C57CAB"/>
    <w:rsid w:val="00C6041C"/>
    <w:rsid w:val="00C64A6F"/>
    <w:rsid w:val="00C664B9"/>
    <w:rsid w:val="00C67874"/>
    <w:rsid w:val="00C67E18"/>
    <w:rsid w:val="00C727DF"/>
    <w:rsid w:val="00C74F18"/>
    <w:rsid w:val="00C8715E"/>
    <w:rsid w:val="00C8773D"/>
    <w:rsid w:val="00C91742"/>
    <w:rsid w:val="00C94CB8"/>
    <w:rsid w:val="00C96720"/>
    <w:rsid w:val="00C96B28"/>
    <w:rsid w:val="00C96D61"/>
    <w:rsid w:val="00CA55A9"/>
    <w:rsid w:val="00CA5F47"/>
    <w:rsid w:val="00CA66FC"/>
    <w:rsid w:val="00CA7162"/>
    <w:rsid w:val="00CA7A75"/>
    <w:rsid w:val="00CB08E6"/>
    <w:rsid w:val="00CB0E98"/>
    <w:rsid w:val="00CB1F8E"/>
    <w:rsid w:val="00CB50E7"/>
    <w:rsid w:val="00CB60E6"/>
    <w:rsid w:val="00CB7C75"/>
    <w:rsid w:val="00CC0E37"/>
    <w:rsid w:val="00CC2184"/>
    <w:rsid w:val="00CC45C0"/>
    <w:rsid w:val="00CD0CC3"/>
    <w:rsid w:val="00CD67AA"/>
    <w:rsid w:val="00CE0146"/>
    <w:rsid w:val="00CE5CAE"/>
    <w:rsid w:val="00CE7C9B"/>
    <w:rsid w:val="00CF1037"/>
    <w:rsid w:val="00CF202A"/>
    <w:rsid w:val="00CF34DD"/>
    <w:rsid w:val="00CF3B03"/>
    <w:rsid w:val="00CF5589"/>
    <w:rsid w:val="00D14268"/>
    <w:rsid w:val="00D14902"/>
    <w:rsid w:val="00D22C8B"/>
    <w:rsid w:val="00D24608"/>
    <w:rsid w:val="00D251FA"/>
    <w:rsid w:val="00D33216"/>
    <w:rsid w:val="00D426AD"/>
    <w:rsid w:val="00D4508E"/>
    <w:rsid w:val="00D55194"/>
    <w:rsid w:val="00D57EB6"/>
    <w:rsid w:val="00D6616F"/>
    <w:rsid w:val="00D6643F"/>
    <w:rsid w:val="00D7035E"/>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A3A0D"/>
    <w:rsid w:val="00DA4176"/>
    <w:rsid w:val="00DA5165"/>
    <w:rsid w:val="00DA6917"/>
    <w:rsid w:val="00DB401D"/>
    <w:rsid w:val="00DB41FD"/>
    <w:rsid w:val="00DB4522"/>
    <w:rsid w:val="00DB45BB"/>
    <w:rsid w:val="00DC3ADE"/>
    <w:rsid w:val="00DC7452"/>
    <w:rsid w:val="00DD2061"/>
    <w:rsid w:val="00DD2AAF"/>
    <w:rsid w:val="00DD58D4"/>
    <w:rsid w:val="00DD6B47"/>
    <w:rsid w:val="00DE35FF"/>
    <w:rsid w:val="00DE6256"/>
    <w:rsid w:val="00DF65F9"/>
    <w:rsid w:val="00DF66DE"/>
    <w:rsid w:val="00DF7528"/>
    <w:rsid w:val="00E004E7"/>
    <w:rsid w:val="00E028E8"/>
    <w:rsid w:val="00E071EC"/>
    <w:rsid w:val="00E07E2C"/>
    <w:rsid w:val="00E10646"/>
    <w:rsid w:val="00E14CB5"/>
    <w:rsid w:val="00E15797"/>
    <w:rsid w:val="00E16551"/>
    <w:rsid w:val="00E176BA"/>
    <w:rsid w:val="00E20E45"/>
    <w:rsid w:val="00E2115C"/>
    <w:rsid w:val="00E22910"/>
    <w:rsid w:val="00E321C4"/>
    <w:rsid w:val="00E32AE4"/>
    <w:rsid w:val="00E34CBC"/>
    <w:rsid w:val="00E41ABB"/>
    <w:rsid w:val="00E42267"/>
    <w:rsid w:val="00E45049"/>
    <w:rsid w:val="00E51B52"/>
    <w:rsid w:val="00E556F3"/>
    <w:rsid w:val="00E612E8"/>
    <w:rsid w:val="00E7003E"/>
    <w:rsid w:val="00E707AA"/>
    <w:rsid w:val="00E713D1"/>
    <w:rsid w:val="00E71CB0"/>
    <w:rsid w:val="00E727EB"/>
    <w:rsid w:val="00E73752"/>
    <w:rsid w:val="00E74FC8"/>
    <w:rsid w:val="00E75F42"/>
    <w:rsid w:val="00E7630C"/>
    <w:rsid w:val="00E76F0D"/>
    <w:rsid w:val="00E77747"/>
    <w:rsid w:val="00E8271A"/>
    <w:rsid w:val="00E82D39"/>
    <w:rsid w:val="00E869D2"/>
    <w:rsid w:val="00E86B5B"/>
    <w:rsid w:val="00E87A7E"/>
    <w:rsid w:val="00E909B6"/>
    <w:rsid w:val="00E925B4"/>
    <w:rsid w:val="00E958DF"/>
    <w:rsid w:val="00E95E97"/>
    <w:rsid w:val="00EA1047"/>
    <w:rsid w:val="00EA21BB"/>
    <w:rsid w:val="00EA36A0"/>
    <w:rsid w:val="00EA6F67"/>
    <w:rsid w:val="00EA7711"/>
    <w:rsid w:val="00EB1EBC"/>
    <w:rsid w:val="00EB4D5E"/>
    <w:rsid w:val="00EB6165"/>
    <w:rsid w:val="00EC2D4C"/>
    <w:rsid w:val="00EC3BB2"/>
    <w:rsid w:val="00EC5D86"/>
    <w:rsid w:val="00EC73F4"/>
    <w:rsid w:val="00ED0301"/>
    <w:rsid w:val="00ED1B9E"/>
    <w:rsid w:val="00ED2587"/>
    <w:rsid w:val="00ED40BB"/>
    <w:rsid w:val="00ED5CCC"/>
    <w:rsid w:val="00EE625B"/>
    <w:rsid w:val="00EE6AE3"/>
    <w:rsid w:val="00EF1428"/>
    <w:rsid w:val="00EF5F8B"/>
    <w:rsid w:val="00F12134"/>
    <w:rsid w:val="00F14B4C"/>
    <w:rsid w:val="00F14DE8"/>
    <w:rsid w:val="00F1650D"/>
    <w:rsid w:val="00F20E22"/>
    <w:rsid w:val="00F2104E"/>
    <w:rsid w:val="00F30A36"/>
    <w:rsid w:val="00F32A45"/>
    <w:rsid w:val="00F3321D"/>
    <w:rsid w:val="00F3377F"/>
    <w:rsid w:val="00F33FBD"/>
    <w:rsid w:val="00F34C6E"/>
    <w:rsid w:val="00F35569"/>
    <w:rsid w:val="00F35A6B"/>
    <w:rsid w:val="00F36990"/>
    <w:rsid w:val="00F41BC5"/>
    <w:rsid w:val="00F4328D"/>
    <w:rsid w:val="00F44350"/>
    <w:rsid w:val="00F47F03"/>
    <w:rsid w:val="00F54743"/>
    <w:rsid w:val="00F549AF"/>
    <w:rsid w:val="00F566FE"/>
    <w:rsid w:val="00F575EF"/>
    <w:rsid w:val="00F57802"/>
    <w:rsid w:val="00F6054F"/>
    <w:rsid w:val="00F60AF0"/>
    <w:rsid w:val="00F612CE"/>
    <w:rsid w:val="00F61372"/>
    <w:rsid w:val="00F62D08"/>
    <w:rsid w:val="00F7107B"/>
    <w:rsid w:val="00F73B1A"/>
    <w:rsid w:val="00F73E03"/>
    <w:rsid w:val="00F764E7"/>
    <w:rsid w:val="00F81CBE"/>
    <w:rsid w:val="00F8376C"/>
    <w:rsid w:val="00F83CB6"/>
    <w:rsid w:val="00F85309"/>
    <w:rsid w:val="00F9165F"/>
    <w:rsid w:val="00F91D94"/>
    <w:rsid w:val="00F91EEC"/>
    <w:rsid w:val="00F92DB6"/>
    <w:rsid w:val="00F97E04"/>
    <w:rsid w:val="00F97F4B"/>
    <w:rsid w:val="00FA17AB"/>
    <w:rsid w:val="00FA1EA0"/>
    <w:rsid w:val="00FA210C"/>
    <w:rsid w:val="00FA50F0"/>
    <w:rsid w:val="00FA79E3"/>
    <w:rsid w:val="00FB44C2"/>
    <w:rsid w:val="00FB4642"/>
    <w:rsid w:val="00FB4B7D"/>
    <w:rsid w:val="00FB4F1E"/>
    <w:rsid w:val="00FC495D"/>
    <w:rsid w:val="00FC5981"/>
    <w:rsid w:val="00FC7CE8"/>
    <w:rsid w:val="00FD160C"/>
    <w:rsid w:val="00FD1E83"/>
    <w:rsid w:val="00FD47C8"/>
    <w:rsid w:val="00FE2569"/>
    <w:rsid w:val="00FE2E33"/>
    <w:rsid w:val="00FE34B4"/>
    <w:rsid w:val="00FE7B1A"/>
    <w:rsid w:val="00FF268E"/>
    <w:rsid w:val="02C15919"/>
    <w:rsid w:val="0A21F0F4"/>
    <w:rsid w:val="1B9925A8"/>
    <w:rsid w:val="1DA72C14"/>
    <w:rsid w:val="20707900"/>
    <w:rsid w:val="20B9FCEB"/>
    <w:rsid w:val="2CE72B38"/>
    <w:rsid w:val="358BE524"/>
    <w:rsid w:val="37401E32"/>
    <w:rsid w:val="386C4E28"/>
    <w:rsid w:val="3DB0EE26"/>
    <w:rsid w:val="40495406"/>
    <w:rsid w:val="4CCF359A"/>
    <w:rsid w:val="4CDFB135"/>
    <w:rsid w:val="5813016A"/>
    <w:rsid w:val="68BAA86B"/>
    <w:rsid w:val="7C5A3C4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
    <w:link w:val="NzevChar"/>
    <w:rsid w:val="005D41C9"/>
    <w:pPr>
      <w:spacing w:before="120" w:after="120"/>
      <w:jc w:val="center"/>
    </w:pPr>
    <w:rPr>
      <w:b/>
      <w:caps/>
      <w:sz w:val="28"/>
      <w:lang w:val="x-none"/>
    </w:rPr>
  </w:style>
  <w:style w:type="paragraph" w:customStyle="1" w:styleId="Podtitul">
    <w:name w:val="Podtitul"/>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FFE7B-9277-479F-8FFB-D0229F9E4E8C}">
  <ds:schemaRefs>
    <ds:schemaRef ds:uri="http://schemas.openxmlformats.org/officeDocument/2006/bibliography"/>
  </ds:schemaRefs>
</ds:datastoreItem>
</file>

<file path=customXml/itemProps2.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 ds:uri="023730da-b882-4e0c-81fa-da89e2729c7d"/>
    <ds:schemaRef ds:uri="99138e1f-6408-4536-84ed-721a91a81bfc"/>
  </ds:schemaRefs>
</ds:datastoreItem>
</file>

<file path=customXml/itemProps3.xml><?xml version="1.0" encoding="utf-8"?>
<ds:datastoreItem xmlns:ds="http://schemas.openxmlformats.org/officeDocument/2006/customXml" ds:itemID="{9BA92D6B-BF6D-4531-9BEC-CEF2CEF8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481F4-9C90-4039-AF93-BE72AD595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Pages>
  <Words>4692</Words>
  <Characters>27684</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Janová Gabriela</cp:lastModifiedBy>
  <cp:revision>7</cp:revision>
  <cp:lastPrinted>2023-10-13T21:08:00Z</cp:lastPrinted>
  <dcterms:created xsi:type="dcterms:W3CDTF">2025-05-12T13:37:00Z</dcterms:created>
  <dcterms:modified xsi:type="dcterms:W3CDTF">2026-01-29T12:10:00Z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0x010100EE3698E20C7712498B2AF898EA2B009F</vt:lpwstr>
  </property>
  <property fmtid="{D5CDD505-2E9C-101B-9397-08002B2CF9AE}" pid="4" name="MediaServiceImageTags">
    <vt:lpwstr/>
  </property>
</Properties>
</file>